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/>
        <w:ind w:left="1817"/>
      </w:pPr>
      <w:r>
        <w:pict>
          <v:shape type="#_x0000_t75" style="position:absolute;margin-left:11.04pt;margin-top:39pt;width:72pt;height:67.08pt;mso-position-horizontal-relative:page;mso-position-vertical-relative:page;z-index:-461">
            <v:imagedata o:title="" r:id="rId4"/>
          </v:shape>
        </w:pict>
      </w:r>
      <w:r>
        <w:rPr>
          <w:rFonts w:cs="Times New Roman" w:hAnsi="Times New Roman" w:eastAsia="Times New Roman" w:ascii="Times New Roman"/>
          <w:spacing w:val="-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8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DU</w:t>
      </w:r>
      <w:r>
        <w:rPr>
          <w:rFonts w:cs="Times New Roman" w:hAnsi="Times New Roman" w:eastAsia="Times New Roman" w:ascii="Times New Roman"/>
          <w:spacing w:val="-1"/>
          <w:w w:val="12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4"/>
          <w:w w:val="8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93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4"/>
          <w:w w:val="12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" w:lineRule="exact" w:line="180"/>
        <w:ind w:left="1770" w:right="1838" w:firstLine="47"/>
      </w:pPr>
      <w:r>
        <w:rPr>
          <w:rFonts w:cs="Times New Roman" w:hAnsi="Times New Roman" w:eastAsia="Times New Roman" w:ascii="Times New Roman"/>
          <w:w w:val="10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w w:val="10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43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-7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Í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1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1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NKL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NTA</w:t>
      </w:r>
      <w:r>
        <w:rPr>
          <w:rFonts w:cs="Times New Roman" w:hAnsi="Times New Roman" w:eastAsia="Times New Roman" w:ascii="Times New Roman"/>
          <w:spacing w:val="4"/>
          <w:w w:val="99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2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5"/>
          <w:w w:val="8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GO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2"/>
          <w:w w:val="10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5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770"/>
        <w:sectPr>
          <w:pgSz w:w="12240" w:h="15840"/>
          <w:pgMar w:top="620" w:bottom="280" w:left="120" w:right="340"/>
        </w:sectPr>
      </w:pPr>
      <w:r>
        <w:rPr>
          <w:rFonts w:cs="Times New Roman" w:hAnsi="Times New Roman" w:eastAsia="Times New Roman" w:ascii="Times New Roman"/>
          <w:spacing w:val="2"/>
          <w:w w:val="12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17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4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7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3"/>
          <w:w w:val="114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2"/>
          <w:w w:val="114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1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14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1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3"/>
          <w:w w:val="122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before="6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°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Ñ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50"/>
        <w:ind w:right="2150"/>
      </w:pPr>
      <w:r>
        <w:rPr>
          <w:rFonts w:cs="Times New Roman" w:hAnsi="Times New Roman" w:eastAsia="Times New Roman" w:ascii="Times New Roman"/>
          <w:spacing w:val="1"/>
          <w:w w:val="11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1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1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11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1"/>
          <w:w w:val="11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8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1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1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7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16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1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1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16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1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16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9"/>
          <w:w w:val="11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3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11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0"/>
          <w:w w:val="11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14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3"/>
          <w:w w:val="11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99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8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8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2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1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1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8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sectPr>
          <w:type w:val="continuous"/>
          <w:pgSz w:w="12240" w:h="15840"/>
          <w:pgMar w:top="620" w:bottom="280" w:left="120" w:right="340"/>
          <w:cols w:num="2" w:equalWidth="off">
            <w:col w:w="5926" w:space="403"/>
            <w:col w:w="5451"/>
          </w:cols>
        </w:sectPr>
      </w:pPr>
      <w:r>
        <w:pict>
          <v:shape type="#_x0000_t202" style="position:absolute;margin-left:513pt;margin-top:36pt;width:76.56pt;height:101.4pt;mso-position-horizontal-relative:page;mso-position-vertical-relative:page;z-index:-4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4"/>
                      <w:szCs w:val="24"/>
                    </w:rPr>
                    <w:jc w:val="right"/>
                    <w:spacing w:lineRule="exact" w:line="260"/>
                    <w:ind w:right="27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4"/>
                      <w:szCs w:val="2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513pt;margin-top:36pt;width:76.56pt;height:101.4pt;mso-position-horizontal-relative:page;mso-position-vertical-relative:page;z-index:-460">
            <v:imagedata o:title="" r:id="rId5"/>
          </v:shape>
        </w:pict>
      </w:r>
      <w:r>
        <w:rPr>
          <w:rFonts w:cs="Times New Roman" w:hAnsi="Times New Roman" w:eastAsia="Times New Roman" w:ascii="Times New Roman"/>
          <w:spacing w:val="2"/>
          <w:w w:val="92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119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2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2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3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89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7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27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8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7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27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7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89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8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5"/>
          <w:w w:val="125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12"/>
        <w:ind w:left="4883" w:right="4465"/>
      </w:pPr>
      <w:r>
        <w:pict>
          <v:group style="position:absolute;margin-left:36pt;margin-top:512.04pt;width:225pt;height:279.96pt;mso-position-horizontal-relative:page;mso-position-vertical-relative:page;z-index:-462" coordorigin="720,10241" coordsize="4500,5599">
            <v:shape type="#_x0000_t75" style="position:absolute;left:720;top:10241;width:4507;height:2333">
              <v:imagedata o:title="" r:id="rId6"/>
            </v:shape>
            <v:shape type="#_x0000_t75" style="position:absolute;left:804;top:12302;width:4342;height:1452">
              <v:imagedata o:title="" r:id="rId7"/>
            </v:shape>
            <v:shape type="#_x0000_t75" style="position:absolute;left:1260;top:13742;width:3614;height:2311">
              <v:imagedata o:title="" r:id="rId8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9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9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3"/>
          <w:w w:val="99"/>
          <w:sz w:val="22"/>
          <w:szCs w:val="22"/>
        </w:rPr>
        <w:t>Í</w:t>
      </w:r>
      <w:r>
        <w:rPr>
          <w:rFonts w:cs="Times New Roman" w:hAnsi="Times New Roman" w:eastAsia="Times New Roman" w:ascii="Times New Roman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"/>
          <w:w w:val="8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°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3368" w:right="3156"/>
      </w:pPr>
      <w:r>
        <w:pict>
          <v:shape type="#_x0000_t75" style="position:absolute;margin-left:268.8pt;margin-top:235.941pt;width:132pt;height:74.4pt;mso-position-horizontal-relative:page;mso-position-vertical-relative:paragraph;z-index:-459">
            <v:imagedata o:title="" r:id="rId9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9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99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9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8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44"/>
          <w:szCs w:val="44"/>
        </w:rPr>
        <w:jc w:val="center"/>
        <w:spacing w:lineRule="exact" w:line="480"/>
        <w:ind w:left="965" w:right="760"/>
      </w:pPr>
      <w:r>
        <w:rPr>
          <w:rFonts w:cs="Times New Roman" w:hAnsi="Times New Roman" w:eastAsia="Times New Roman" w:ascii="Times New Roman"/>
          <w:w w:val="99"/>
          <w:position w:val="-1"/>
          <w:sz w:val="44"/>
          <w:szCs w:val="4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44"/>
          <w:szCs w:val="44"/>
          <w:u w:val="thick" w:color="000000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44"/>
          <w:szCs w:val="44"/>
          <w:u w:val="thick" w:color="00000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s</w:t>
      </w:r>
      <w:r>
        <w:rPr>
          <w:rFonts w:cs="Times New Roman" w:hAnsi="Times New Roman" w:eastAsia="Times New Roman" w:ascii="Times New Roman"/>
          <w:spacing w:val="23"/>
          <w:w w:val="100"/>
          <w:position w:val="-1"/>
          <w:sz w:val="44"/>
          <w:szCs w:val="44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44"/>
          <w:szCs w:val="44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n</w:t>
      </w:r>
      <w:r>
        <w:rPr>
          <w:rFonts w:cs="Times New Roman" w:hAnsi="Times New Roman" w:eastAsia="Times New Roman" w:ascii="Times New Roman"/>
          <w:spacing w:val="47"/>
          <w:w w:val="100"/>
          <w:position w:val="-1"/>
          <w:sz w:val="44"/>
          <w:szCs w:val="44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44"/>
          <w:szCs w:val="44"/>
          <w:u w:val="thick" w:color="000000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44"/>
          <w:szCs w:val="44"/>
          <w:u w:val="thick" w:color="000000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o</w:t>
      </w:r>
      <w:r>
        <w:rPr>
          <w:rFonts w:cs="Times New Roman" w:hAnsi="Times New Roman" w:eastAsia="Times New Roman" w:ascii="Times New Roman"/>
          <w:spacing w:val="51"/>
          <w:w w:val="100"/>
          <w:position w:val="-1"/>
          <w:sz w:val="44"/>
          <w:szCs w:val="44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44"/>
          <w:szCs w:val="44"/>
          <w:u w:val="thick" w:color="000000"/>
        </w:rPr>
        <w:t>é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44"/>
          <w:szCs w:val="44"/>
          <w:u w:val="thick" w:color="000000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c</w:t>
      </w:r>
      <w:r>
        <w:rPr>
          <w:rFonts w:cs="Times New Roman" w:hAnsi="Times New Roman" w:eastAsia="Times New Roman" w:ascii="Times New Roman"/>
          <w:spacing w:val="11"/>
          <w:w w:val="100"/>
          <w:position w:val="-1"/>
          <w:sz w:val="44"/>
          <w:szCs w:val="44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44"/>
          <w:szCs w:val="44"/>
          <w:u w:val="thick" w:color="000000"/>
        </w:rPr>
        <w:t>L</w:t>
      </w:r>
      <w:r>
        <w:rPr>
          <w:rFonts w:cs="Times New Roman" w:hAnsi="Times New Roman" w:eastAsia="Times New Roman" w:ascii="Times New Roman"/>
          <w:spacing w:val="45"/>
          <w:w w:val="100"/>
          <w:position w:val="-1"/>
          <w:sz w:val="44"/>
          <w:szCs w:val="44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44"/>
          <w:szCs w:val="44"/>
          <w:u w:val="thick" w:color="000000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6"/>
          <w:w w:val="108"/>
          <w:position w:val="-1"/>
          <w:sz w:val="44"/>
          <w:szCs w:val="44"/>
          <w:u w:val="thick" w:color="000000"/>
        </w:rPr>
        <w:t>E</w:t>
      </w:r>
      <w:r>
        <w:rPr>
          <w:rFonts w:cs="Times New Roman" w:hAnsi="Times New Roman" w:eastAsia="Times New Roman" w:ascii="Times New Roman"/>
          <w:spacing w:val="6"/>
          <w:w w:val="108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44"/>
          <w:szCs w:val="44"/>
          <w:u w:val="thick" w:color="00000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8"/>
          <w:position w:val="-1"/>
          <w:sz w:val="44"/>
          <w:szCs w:val="44"/>
          <w:u w:val="thick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12"/>
          <w:position w:val="-1"/>
          <w:sz w:val="44"/>
          <w:szCs w:val="44"/>
          <w:u w:val="thick" w:color="000000"/>
        </w:rPr>
        <w:t>”</w:t>
      </w:r>
      <w:r>
        <w:rPr>
          <w:rFonts w:cs="Times New Roman" w:hAnsi="Times New Roman" w:eastAsia="Times New Roman" w:ascii="Times New Roman"/>
          <w:spacing w:val="0"/>
          <w:w w:val="112"/>
          <w:position w:val="-1"/>
          <w:sz w:val="44"/>
          <w:szCs w:val="44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44"/>
          <w:szCs w:val="44"/>
          <w:u w:val="thick" w:color="000000"/>
        </w:rPr>
        <w:t>.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44"/>
          <w:szCs w:val="4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44"/>
          <w:szCs w:val="44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4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931" w:hRule="exact"/>
        </w:trPr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" w:lineRule="exact" w:line="220"/>
              <w:ind w:left="102" w:right="242"/>
            </w:pPr>
            <w:r>
              <w:rPr>
                <w:rFonts w:cs="Times New Roman" w:hAnsi="Times New Roman" w:eastAsia="Times New Roman" w:ascii="Times New Roman"/>
                <w:w w:val="106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42"/>
                <w:sz w:val="20"/>
                <w:szCs w:val="20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6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1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99"/>
                <w:sz w:val="20"/>
                <w:szCs w:val="20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42"/>
                <w:sz w:val="20"/>
                <w:szCs w:val="20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" w:lineRule="exact" w:line="220"/>
              <w:ind w:left="102" w:right="83"/>
            </w:pPr>
            <w:r>
              <w:rPr>
                <w:rFonts w:cs="Times New Roman" w:hAnsi="Times New Roman" w:eastAsia="Times New Roman" w:ascii="Times New Roman"/>
                <w:w w:val="107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6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2"/>
                <w:w w:val="10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5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5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5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24"/>
                <w:szCs w:val="24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4"/>
                <w:szCs w:val="24"/>
              </w:rPr>
              <w:t>DAD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" w:lineRule="exact" w:line="220"/>
              <w:ind w:left="102" w:right="178"/>
            </w:pPr>
            <w:r>
              <w:rPr>
                <w:rFonts w:cs="Times New Roman" w:hAnsi="Times New Roman" w:eastAsia="Times New Roman" w:ascii="Times New Roman"/>
                <w:w w:val="107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6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481" w:hRule="exact"/>
        </w:trPr>
        <w:tc>
          <w:tcPr>
            <w:tcW w:w="18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Unidad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N°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 w:right="20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amili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4"/>
                <w:szCs w:val="2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con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olo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ía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normali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ada,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para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desc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ón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esque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tica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circ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automati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mediante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 w:righ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Com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one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automatismo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eléc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rico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“EL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E”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4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Times New Roman" w:hAnsi="Times New Roman" w:eastAsia="Times New Roman" w:ascii="Times New Roman"/>
                <w:w w:val="12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:</w:t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9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8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tabs>
                <w:tab w:pos="460" w:val="left"/>
              </w:tabs>
              <w:jc w:val="left"/>
              <w:spacing w:before="8" w:lineRule="exact" w:line="180"/>
              <w:ind w:left="462" w:right="231" w:hanging="360"/>
            </w:pPr>
            <w:r>
              <w:rPr>
                <w:rFonts w:cs="Segoe MDL2 Assets" w:hAnsi="Segoe MDL2 Assets" w:eastAsia="Segoe MDL2 Assets" w:ascii="Segoe MDL2 Assets"/>
                <w:spacing w:val="0"/>
                <w:w w:val="46"/>
                <w:sz w:val="16"/>
                <w:szCs w:val="16"/>
              </w:rPr>
              <w:t>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6"/>
                <w:szCs w:val="16"/>
              </w:rPr>
              <w:tab/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6"/>
                <w:szCs w:val="16"/>
              </w:rPr>
            </w:r>
            <w:r>
              <w:rPr>
                <w:rFonts w:cs="Times New Roman" w:hAnsi="Times New Roman" w:eastAsia="Times New Roman" w:ascii="Times New Roman"/>
                <w:spacing w:val="-6"/>
                <w:w w:val="11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8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3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do</w:t>
            </w:r>
            <w:r>
              <w:rPr>
                <w:rFonts w:cs="Times New Roman" w:hAnsi="Times New Roman" w:eastAsia="Times New Roman" w:ascii="Times New Roman"/>
                <w:spacing w:val="4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462"/>
            </w:pPr>
            <w:r>
              <w:rPr>
                <w:rFonts w:cs="Times New Roman" w:hAnsi="Times New Roman" w:eastAsia="Times New Roman" w:ascii="Times New Roman"/>
                <w:spacing w:val="0"/>
                <w:w w:val="117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3"/>
                <w:w w:val="117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2"/>
                <w:w w:val="11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3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: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462"/>
            </w:pPr>
            <w:r>
              <w:rPr>
                <w:rFonts w:cs="Times New Roman" w:hAnsi="Times New Roman" w:eastAsia="Times New Roman" w:ascii="Times New Roman"/>
                <w:color w:val="0000FF"/>
                <w:w w:val="99"/>
                <w:sz w:val="24"/>
                <w:szCs w:val="24"/>
              </w:rPr>
            </w:r>
            <w:r>
              <w:rPr>
                <w:rFonts w:cs="Times New Roman" w:hAnsi="Times New Roman" w:eastAsia="Times New Roman" w:ascii="Times New Roman"/>
                <w:color w:val="0000FF"/>
                <w:spacing w:val="0"/>
                <w:w w:val="100"/>
                <w:sz w:val="24"/>
                <w:szCs w:val="24"/>
                <w:u w:val="single" w:color="0000FF"/>
              </w:rPr>
              <w:t>h</w:t>
            </w:r>
            <w:r>
              <w:rPr>
                <w:rFonts w:cs="Times New Roman" w:hAnsi="Times New Roman" w:eastAsia="Times New Roman" w:ascii="Times New Roman"/>
                <w:color w:val="0000FF"/>
                <w:spacing w:val="0"/>
                <w:w w:val="100"/>
                <w:sz w:val="24"/>
                <w:szCs w:val="24"/>
                <w:u w:val="single" w:color="0000FF"/>
              </w:rPr>
            </w:r>
            <w:r>
              <w:rPr>
                <w:rFonts w:cs="Times New Roman" w:hAnsi="Times New Roman" w:eastAsia="Times New Roman" w:ascii="Times New Roman"/>
                <w:color w:val="0000FF"/>
                <w:spacing w:val="0"/>
                <w:w w:val="100"/>
                <w:sz w:val="24"/>
                <w:szCs w:val="24"/>
                <w:u w:val="single" w:color="0000FF"/>
              </w:rPr>
              <w:t>t</w:t>
            </w:r>
            <w:r>
              <w:rPr>
                <w:rFonts w:cs="Times New Roman" w:hAnsi="Times New Roman" w:eastAsia="Times New Roman" w:ascii="Times New Roman"/>
                <w:color w:val="0000FF"/>
                <w:spacing w:val="0"/>
                <w:w w:val="100"/>
                <w:sz w:val="24"/>
                <w:szCs w:val="24"/>
                <w:u w:val="single" w:color="0000FF"/>
              </w:rPr>
            </w:r>
            <w:r>
              <w:rPr>
                <w:rFonts w:cs="Times New Roman" w:hAnsi="Times New Roman" w:eastAsia="Times New Roman" w:ascii="Times New Roman"/>
                <w:color w:val="0000FF"/>
                <w:spacing w:val="0"/>
                <w:w w:val="100"/>
                <w:sz w:val="24"/>
                <w:szCs w:val="24"/>
                <w:u w:val="single" w:color="0000FF"/>
              </w:rPr>
              <w:t>t</w:t>
            </w:r>
            <w:r>
              <w:rPr>
                <w:rFonts w:cs="Times New Roman" w:hAnsi="Times New Roman" w:eastAsia="Times New Roman" w:ascii="Times New Roman"/>
                <w:color w:val="0000FF"/>
                <w:spacing w:val="0"/>
                <w:w w:val="100"/>
                <w:sz w:val="24"/>
                <w:szCs w:val="24"/>
                <w:u w:val="single" w:color="0000FF"/>
              </w:rPr>
            </w:r>
            <w:r>
              <w:rPr>
                <w:rFonts w:cs="Times New Roman" w:hAnsi="Times New Roman" w:eastAsia="Times New Roman" w:ascii="Times New Roman"/>
                <w:color w:val="0000FF"/>
                <w:spacing w:val="2"/>
                <w:w w:val="100"/>
                <w:sz w:val="24"/>
                <w:szCs w:val="24"/>
                <w:u w:val="single" w:color="0000FF"/>
              </w:rPr>
              <w:t>p</w:t>
            </w:r>
            <w:r>
              <w:rPr>
                <w:rFonts w:cs="Times New Roman" w:hAnsi="Times New Roman" w:eastAsia="Times New Roman" w:ascii="Times New Roman"/>
                <w:color w:val="0000FF"/>
                <w:spacing w:val="2"/>
                <w:w w:val="100"/>
                <w:sz w:val="24"/>
                <w:szCs w:val="24"/>
                <w:u w:val="single" w:color="0000FF"/>
              </w:rPr>
            </w:r>
            <w:r>
              <w:rPr>
                <w:rFonts w:cs="Times New Roman" w:hAnsi="Times New Roman" w:eastAsia="Times New Roman" w:ascii="Times New Roman"/>
                <w:color w:val="0000FF"/>
                <w:spacing w:val="0"/>
                <w:w w:val="100"/>
                <w:sz w:val="24"/>
                <w:szCs w:val="24"/>
                <w:u w:val="single" w:color="0000FF"/>
              </w:rPr>
              <w:t>s</w:t>
            </w:r>
            <w:r>
              <w:rPr>
                <w:rFonts w:cs="Times New Roman" w:hAnsi="Times New Roman" w:eastAsia="Times New Roman" w:ascii="Times New Roman"/>
                <w:color w:val="0000FF"/>
                <w:spacing w:val="0"/>
                <w:w w:val="100"/>
                <w:sz w:val="24"/>
                <w:szCs w:val="24"/>
                <w:u w:val="single" w:color="0000FF"/>
              </w:rPr>
            </w:r>
            <w:r>
              <w:rPr>
                <w:rFonts w:cs="Times New Roman" w:hAnsi="Times New Roman" w:eastAsia="Times New Roman" w:ascii="Times New Roman"/>
                <w:color w:val="0000FF"/>
                <w:spacing w:val="0"/>
                <w:w w:val="100"/>
                <w:sz w:val="24"/>
                <w:szCs w:val="24"/>
                <w:u w:val="single" w:color="0000FF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FF"/>
                <w:spacing w:val="0"/>
                <w:w w:val="100"/>
                <w:sz w:val="24"/>
                <w:szCs w:val="24"/>
                <w:u w:val="single" w:color="0000FF"/>
              </w:rPr>
            </w:r>
            <w:r>
              <w:rPr>
                <w:rFonts w:cs="Times New Roman" w:hAnsi="Times New Roman" w:eastAsia="Times New Roman" w:ascii="Times New Roman"/>
                <w:color w:val="0000FF"/>
                <w:spacing w:val="0"/>
                <w:w w:val="100"/>
                <w:sz w:val="24"/>
                <w:szCs w:val="24"/>
                <w:u w:val="single" w:color="0000FF"/>
              </w:rPr>
              <w:t>/</w:t>
            </w:r>
            <w:r>
              <w:rPr>
                <w:rFonts w:cs="Times New Roman" w:hAnsi="Times New Roman" w:eastAsia="Times New Roman" w:ascii="Times New Roman"/>
                <w:color w:val="0000FF"/>
                <w:spacing w:val="0"/>
                <w:w w:val="100"/>
                <w:sz w:val="24"/>
                <w:szCs w:val="24"/>
                <w:u w:val="single" w:color="0000FF"/>
              </w:rPr>
            </w:r>
            <w:hyperlink r:id="rId10"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/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w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w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w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.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a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-3"/>
                  <w:w w:val="100"/>
                  <w:sz w:val="24"/>
                  <w:szCs w:val="24"/>
                  <w:u w:val="single" w:color="0000FF"/>
                </w:rPr>
                <w:t>r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-3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e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a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t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2"/>
                  <w:w w:val="100"/>
                  <w:sz w:val="24"/>
                  <w:szCs w:val="24"/>
                  <w:u w:val="single" w:color="0000FF"/>
                </w:rPr>
                <w:t>e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2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c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n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o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-2"/>
                  <w:w w:val="100"/>
                  <w:sz w:val="24"/>
                  <w:szCs w:val="24"/>
                  <w:u w:val="single" w:color="0000FF"/>
                </w:rPr>
                <w:t>l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-2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2"/>
                  <w:w w:val="100"/>
                  <w:sz w:val="24"/>
                  <w:szCs w:val="24"/>
                  <w:u w:val="single" w:color="0000FF"/>
                </w:rPr>
                <w:t>o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2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-2"/>
                  <w:w w:val="100"/>
                  <w:sz w:val="24"/>
                  <w:szCs w:val="24"/>
                  <w:u w:val="single" w:color="0000FF"/>
                </w:rPr>
                <w:t>g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-2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i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a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2"/>
                  <w:w w:val="100"/>
                  <w:sz w:val="24"/>
                  <w:szCs w:val="24"/>
                  <w:u w:val="single" w:color="0000FF"/>
                </w:rPr>
                <w:t>.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2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c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-2"/>
                  <w:w w:val="100"/>
                  <w:sz w:val="24"/>
                  <w:szCs w:val="24"/>
                  <w:u w:val="single" w:color="0000FF"/>
                </w:rPr>
                <w:t>o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-2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m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3"/>
                  <w:w w:val="100"/>
                  <w:sz w:val="24"/>
                  <w:szCs w:val="24"/>
                  <w:u w:val="single" w:color="0000FF"/>
                </w:rPr>
                <w:t>/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3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e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-2"/>
                  <w:w w:val="100"/>
                  <w:sz w:val="24"/>
                  <w:szCs w:val="24"/>
                  <w:u w:val="single" w:color="0000FF"/>
                </w:rPr>
                <w:t>l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-2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e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c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-2"/>
                  <w:w w:val="100"/>
                  <w:sz w:val="24"/>
                  <w:szCs w:val="24"/>
                  <w:u w:val="single" w:color="0000FF"/>
                </w:rPr>
                <w:t>t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-2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2"/>
                  <w:w w:val="100"/>
                  <w:sz w:val="24"/>
                  <w:szCs w:val="24"/>
                  <w:u w:val="single" w:color="0000FF"/>
                </w:rPr>
                <w:t>r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2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i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c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-2"/>
                  <w:w w:val="100"/>
                  <w:sz w:val="24"/>
                  <w:szCs w:val="24"/>
                  <w:u w:val="single" w:color="0000FF"/>
                </w:rPr>
                <w:t>i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-2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5"/>
                  <w:w w:val="100"/>
                  <w:sz w:val="24"/>
                  <w:szCs w:val="24"/>
                  <w:u w:val="single" w:color="0000FF"/>
                </w:rPr>
                <w:t>d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5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a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-2"/>
                  <w:w w:val="100"/>
                  <w:sz w:val="24"/>
                  <w:szCs w:val="24"/>
                  <w:u w:val="single" w:color="0000FF"/>
                </w:rPr>
                <w:t>d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-2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/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2"/>
                  <w:w w:val="100"/>
                  <w:sz w:val="24"/>
                  <w:szCs w:val="24"/>
                  <w:u w:val="single" w:color="0000FF"/>
                </w:rPr>
                <w:t>r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2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e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-2"/>
                  <w:w w:val="100"/>
                  <w:sz w:val="24"/>
                  <w:szCs w:val="24"/>
                  <w:u w:val="single" w:color="0000FF"/>
                </w:rPr>
                <w:t>l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-2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e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2"/>
                  <w:w w:val="100"/>
                  <w:sz w:val="24"/>
                  <w:szCs w:val="24"/>
                  <w:u w:val="single" w:color="0000FF"/>
                </w:rPr>
                <w:t>.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2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h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t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  <w:t>m</w:t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0"/>
                  <w:w w:val="100"/>
                  <w:sz w:val="24"/>
                  <w:szCs w:val="24"/>
                  <w:u w:val="single" w:color="0000FF"/>
                </w:rPr>
              </w:r>
              <w:r>
                <w:rPr>
                  <w:rFonts w:cs="Times New Roman" w:hAnsi="Times New Roman" w:eastAsia="Times New Roman" w:ascii="Times New Roman"/>
                  <w:color w:val="0000FF"/>
                  <w:spacing w:val="8"/>
                  <w:w w:val="100"/>
                  <w:sz w:val="24"/>
                  <w:szCs w:val="24"/>
                  <w:u w:val="single" w:color="0000FF"/>
                </w:rPr>
                <w:t>l</w:t>
              </w:r>
            </w:hyperlink>
            <w:r>
              <w:rPr>
                <w:rFonts w:cs="Times New Roman" w:hAnsi="Times New Roman" w:eastAsia="Times New Roman" w:ascii="Times New Roman"/>
                <w:color w:val="0000FF"/>
                <w:spacing w:val="8"/>
                <w:w w:val="100"/>
                <w:sz w:val="24"/>
                <w:szCs w:val="24"/>
                <w:u w:val="single" w:color="0000FF"/>
              </w:rPr>
            </w:r>
            <w:r>
              <w:rPr>
                <w:rFonts w:cs="Times New Roman" w:hAnsi="Times New Roman" w:eastAsia="Times New Roman" w:ascii="Times New Roman"/>
                <w:color w:val="0000FF"/>
                <w:spacing w:val="8"/>
                <w:w w:val="100"/>
                <w:sz w:val="24"/>
                <w:szCs w:val="24"/>
              </w:rPr>
            </w:r>
            <w:r>
              <w:rPr>
                <w:rFonts w:cs="Times New Roman" w:hAnsi="Times New Roman" w:eastAsia="Times New Roman" w:ascii="Times New Roman"/>
                <w:color w:val="0000FF"/>
                <w:spacing w:val="8"/>
                <w:w w:val="100"/>
                <w:sz w:val="24"/>
                <w:szCs w:val="24"/>
              </w:rPr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10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auto" w:line="243"/>
              <w:ind w:left="102" w:right="210"/>
            </w:pPr>
            <w:r>
              <w:rPr>
                <w:rFonts w:cs="Times New Roman" w:hAnsi="Times New Roman" w:eastAsia="Times New Roman" w:ascii="Times New Roman"/>
                <w:spacing w:val="-6"/>
                <w:w w:val="11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3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8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6"/>
                <w:szCs w:val="16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“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4"/>
                <w:szCs w:val="24"/>
              </w:rPr>
              <w:t>UN</w:t>
            </w:r>
            <w:r>
              <w:rPr>
                <w:rFonts w:cs="Times New Roman" w:hAnsi="Times New Roman" w:eastAsia="Times New Roman" w:ascii="Times New Roman"/>
                <w:spacing w:val="-3"/>
                <w:w w:val="108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83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4"/>
                <w:szCs w:val="24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-3"/>
                <w:w w:val="93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4"/>
                <w:szCs w:val="24"/>
              </w:rPr>
              <w:t>NT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24"/>
                <w:szCs w:val="24"/>
              </w:rPr>
              <w:t>”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462" w:right="1317"/>
            </w:pPr>
            <w:r>
              <w:rPr>
                <w:rFonts w:cs="Times New Roman" w:hAnsi="Times New Roman" w:eastAsia="Times New Roman" w:ascii="Times New Roman"/>
                <w:spacing w:val="0"/>
                <w:w w:val="118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18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2"/>
                <w:szCs w:val="22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5"/>
                <w:w w:val="12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0"/>
                <w:w w:val="12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2"/>
                <w:szCs w:val="22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5"/>
                <w:w w:val="12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2"/>
                <w:szCs w:val="22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2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2"/>
                <w:szCs w:val="2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43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22"/>
                <w:szCs w:val="2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102" w:right="28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3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,2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0" w:hRule="exact"/>
        </w:trPr>
        <w:tc>
          <w:tcPr>
            <w:tcW w:w="1867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2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868" w:type="dxa"/>
            <w:vMerge w:val=""/>
            <w:tcBorders>
              <w:left w:val="single" w:sz="5" w:space="0" w:color="000000"/>
              <w:right w:val="nil" w:sz="6" w:space="0" w:color="auto"/>
            </w:tcBorders>
          </w:tcPr>
          <w:p/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60" w:hRule="exact"/>
        </w:trPr>
        <w:tc>
          <w:tcPr>
            <w:tcW w:w="186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2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868" w:type="dxa"/>
            <w:vMerge w:val=""/>
            <w:tcBorders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52"/>
                <w:szCs w:val="52"/>
              </w:rPr>
              <w:jc w:val="left"/>
              <w:spacing w:before="3"/>
              <w:ind w:left="102"/>
            </w:pPr>
            <w:r>
              <w:rPr>
                <w:rFonts w:cs="Times New Roman" w:hAnsi="Times New Roman" w:eastAsia="Times New Roman" w:ascii="Times New Roman"/>
                <w:w w:val="111"/>
                <w:sz w:val="52"/>
                <w:szCs w:val="52"/>
              </w:rPr>
              <w:t>4</w:t>
            </w:r>
            <w:r>
              <w:rPr>
                <w:rFonts w:cs="Times New Roman" w:hAnsi="Times New Roman" w:eastAsia="Times New Roman" w:ascii="Times New Roman"/>
                <w:w w:val="108"/>
                <w:sz w:val="52"/>
                <w:szCs w:val="52"/>
              </w:rPr>
              <w:t>C</w:t>
            </w:r>
            <w:r>
              <w:rPr>
                <w:rFonts w:cs="Times New Roman" w:hAnsi="Times New Roman" w:eastAsia="Times New Roman" w:ascii="Times New Roman"/>
                <w:w w:val="100"/>
                <w:sz w:val="52"/>
                <w:szCs w:val="52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600"/>
      </w:pPr>
      <w:r>
        <w:rPr>
          <w:rFonts w:cs="Times New Roman" w:hAnsi="Times New Roman" w:eastAsia="Times New Roman" w:ascii="Times New Roman"/>
          <w:w w:val="8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9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"/>
          <w:w w:val="10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0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6"/>
          <w:w w:val="10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0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" w:lineRule="exact" w:line="240"/>
        <w:ind w:left="600" w:right="506"/>
      </w:pP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6"/>
          <w:w w:val="10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2"/>
          <w:w w:val="8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4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ae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1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í</w:t>
      </w:r>
      <w:r>
        <w:rPr>
          <w:rFonts w:cs="Times New Roman" w:hAnsi="Times New Roman" w:eastAsia="Times New Roman" w:ascii="Times New Roman"/>
          <w:spacing w:val="3"/>
          <w:w w:val="111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ob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13"/>
          <w:sz w:val="22"/>
          <w:szCs w:val="22"/>
        </w:rPr>
        <w:t>í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1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9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2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6"/>
          <w:w w:val="12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4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2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22"/>
          <w:sz w:val="22"/>
          <w:szCs w:val="22"/>
        </w:rPr>
        <w:t>gn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2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4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" w:lineRule="exact" w:line="240"/>
        <w:ind w:left="6360" w:right="711"/>
      </w:pP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6"/>
          <w:w w:val="10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4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8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4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1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6360"/>
      </w:pP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1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" w:lineRule="exact" w:line="240"/>
        <w:ind w:left="6360" w:right="421"/>
      </w:pP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6"/>
          <w:w w:val="10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2"/>
          <w:w w:val="11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6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1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6360"/>
      </w:pPr>
      <w:r>
        <w:rPr>
          <w:rFonts w:cs="Times New Roman" w:hAnsi="Times New Roman" w:eastAsia="Times New Roman" w:ascii="Times New Roman"/>
          <w:spacing w:val="-1"/>
          <w:w w:val="11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2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2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9"/>
          <w:w w:val="12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" w:lineRule="exact" w:line="240"/>
        <w:ind w:left="6360" w:right="36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2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2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9"/>
          <w:w w:val="12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li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rr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15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2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9"/>
          <w:w w:val="12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qu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ño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11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spacing w:val="-4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6360"/>
      </w:pPr>
      <w:r>
        <w:rPr>
          <w:rFonts w:cs="Times New Roman" w:hAnsi="Times New Roman" w:eastAsia="Times New Roman" w:ascii="Times New Roman"/>
          <w:spacing w:val="0"/>
          <w:w w:val="12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2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8"/>
          <w:w w:val="12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bu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gu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í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1"/>
        <w:ind w:left="6323" w:right="4307"/>
      </w:pP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1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5640" w:right="468"/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8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5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3"/>
          <w:w w:val="11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pod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1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1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1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-1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1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2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-2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í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4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1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1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2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2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22"/>
          <w:szCs w:val="22"/>
        </w:rPr>
        <w:t>ó</w:t>
      </w:r>
      <w:r>
        <w:rPr>
          <w:rFonts w:cs="Times New Roman" w:hAnsi="Times New Roman" w:eastAsia="Times New Roman" w:ascii="Times New Roman"/>
          <w:spacing w:val="1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2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2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1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8" w:lineRule="exact" w:line="240"/>
        <w:ind w:left="5640" w:right="373"/>
      </w:pPr>
      <w:r>
        <w:rPr>
          <w:rFonts w:cs="Times New Roman" w:hAnsi="Times New Roman" w:eastAsia="Times New Roman" w:ascii="Times New Roman"/>
          <w:spacing w:val="0"/>
          <w:w w:val="12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2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8"/>
          <w:w w:val="12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13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í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5640" w:right="982"/>
        <w:sectPr>
          <w:type w:val="continuous"/>
          <w:pgSz w:w="12240" w:h="15840"/>
          <w:pgMar w:top="620" w:bottom="280" w:left="120" w:right="340"/>
        </w:sectPr>
      </w:pPr>
      <w:r>
        <w:rPr>
          <w:rFonts w:cs="Times New Roman" w:hAnsi="Times New Roman" w:eastAsia="Times New Roman" w:ascii="Times New Roman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ndo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22"/>
          <w:sz w:val="22"/>
          <w:szCs w:val="22"/>
        </w:rPr>
        <w:t>ón</w:t>
      </w:r>
      <w:r>
        <w:rPr>
          <w:rFonts w:cs="Times New Roman" w:hAnsi="Times New Roman" w:eastAsia="Times New Roman" w:ascii="Times New Roman"/>
          <w:spacing w:val="0"/>
          <w:w w:val="11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 w:right="-53"/>
      </w:pPr>
      <w:r>
        <w:rPr>
          <w:rFonts w:cs="Times New Roman" w:hAnsi="Times New Roman" w:eastAsia="Times New Roman" w:ascii="Times New Roman"/>
          <w:spacing w:val="-1"/>
          <w:w w:val="10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"/>
          <w:w w:val="8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right="106"/>
      </w:pPr>
      <w:r>
        <w:rPr>
          <w:rFonts w:cs="Times New Roman" w:hAnsi="Times New Roman" w:eastAsia="Times New Roman" w:ascii="Times New Roman"/>
          <w:spacing w:val="-1"/>
          <w:w w:val="10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8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4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3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nú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8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rr</w:t>
      </w:r>
      <w:r>
        <w:rPr>
          <w:rFonts w:cs="Times New Roman" w:hAnsi="Times New Roman" w:eastAsia="Times New Roman" w:ascii="Times New Roman"/>
          <w:spacing w:val="-4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1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4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1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bob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il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12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4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2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6"/>
          <w:w w:val="12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5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1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ndu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4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1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go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rt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ndo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" w:lineRule="exact" w:line="240"/>
        <w:ind w:right="569"/>
      </w:pPr>
      <w:r>
        <w:rPr>
          <w:rFonts w:cs="Times New Roman" w:hAnsi="Times New Roman" w:eastAsia="Times New Roman" w:ascii="Times New Roman"/>
          <w:spacing w:val="-1"/>
          <w:w w:val="11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bo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2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2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9"/>
          <w:w w:val="12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8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4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sectPr>
          <w:pgNumType w:start="2"/>
          <w:pgMar w:header="623" w:footer="0" w:top="820" w:bottom="280" w:left="620" w:right="620"/>
          <w:headerReference w:type="default" r:id="rId11"/>
          <w:pgSz w:w="12240" w:h="15840"/>
          <w:cols w:num="2" w:equalWidth="off">
            <w:col w:w="2006" w:space="3854"/>
            <w:col w:w="5140"/>
          </w:cols>
        </w:sectPr>
      </w:pPr>
      <w:r>
        <w:rPr>
          <w:rFonts w:cs="Times New Roman" w:hAnsi="Times New Roman" w:eastAsia="Times New Roman" w:ascii="Times New Roman"/>
          <w:spacing w:val="0"/>
          <w:w w:val="119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9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9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19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19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9"/>
          <w:position w:val="-1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1"/>
          <w:w w:val="119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12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12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12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12"/>
          <w:position w:val="-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12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12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7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25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11"/>
          <w:position w:val="-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25"/>
          <w:position w:val="-1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13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9pt;margin-top:72.48pt;width:557.64pt;height:183.6pt;mso-position-horizontal-relative:page;mso-position-vertical-relative:page;z-index:-458" coordorigin="180,1450" coordsize="11153,3672">
            <v:shape type="#_x0000_t75" style="position:absolute;left:180;top:1450;width:5765;height:2887">
              <v:imagedata o:title="" r:id="rId12"/>
            </v:shape>
            <v:shape type="#_x0000_t75" style="position:absolute;left:540;top:4174;width:10802;height:958">
              <v:imagedata o:title="" r:id="rId13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5" w:lineRule="exact" w:line="240"/>
        <w:ind w:left="100" w:right="385"/>
      </w:pPr>
      <w:r>
        <w:pict>
          <v:group style="position:absolute;margin-left:54pt;margin-top:28.63pt;width:513pt;height:64.56pt;mso-position-horizontal-relative:page;mso-position-vertical-relative:paragraph;z-index:-457" coordorigin="1080,573" coordsize="10260,1291">
            <v:shape style="position:absolute;left:1080;top:573;width:10260;height:1291" coordorigin="1080,573" coordsize="10260,1291" path="m1080,573l1080,1864,11340,1864,11340,573,1080,573xe" filled="f" stroked="t" strokeweight="0.7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5"/>
          <w:w w:val="9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9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97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3"/>
          <w:w w:val="9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4"/>
          <w:w w:val="9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7"/>
          <w:w w:val="9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8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1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4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2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2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2"/>
          <w:sz w:val="22"/>
          <w:szCs w:val="22"/>
        </w:rPr>
        <w:t>qu</w:t>
      </w:r>
      <w:r>
        <w:rPr>
          <w:rFonts w:cs="Times New Roman" w:hAnsi="Times New Roman" w:eastAsia="Times New Roman" w:ascii="Times New Roman"/>
          <w:spacing w:val="0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6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22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14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0"/>
          <w:w w:val="14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2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cá</w:t>
      </w:r>
      <w:r>
        <w:rPr>
          <w:rFonts w:cs="Times New Roman" w:hAnsi="Times New Roman" w:eastAsia="Times New Roman" w:ascii="Times New Roman"/>
          <w:spacing w:val="-2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2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4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4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2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2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bu</w:t>
      </w:r>
      <w:r>
        <w:rPr>
          <w:rFonts w:cs="Times New Roman" w:hAnsi="Times New Roman" w:eastAsia="Times New Roman" w:ascii="Times New Roman"/>
          <w:spacing w:val="-2"/>
          <w:w w:val="116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1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5"/>
          <w:w w:val="11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23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23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9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2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4"/>
          <w:w w:val="12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2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2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2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22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1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2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spacing w:val="5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0"/>
          <w:w w:val="109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8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7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8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9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NT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19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spacing w:val="-1"/>
          <w:w w:val="10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2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5"/>
          <w:w w:val="12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1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3"/>
          <w:w w:val="8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1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25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1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5" w:lineRule="exact" w:line="240"/>
        <w:ind w:left="100" w:right="96"/>
      </w:pPr>
      <w:r>
        <w:rPr>
          <w:rFonts w:cs="Times New Roman" w:hAnsi="Times New Roman" w:eastAsia="Times New Roman" w:ascii="Times New Roman"/>
          <w:spacing w:val="-1"/>
          <w:w w:val="10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1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13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cc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ndo</w:t>
      </w:r>
      <w:r>
        <w:rPr>
          <w:rFonts w:cs="Times New Roman" w:hAnsi="Times New Roman" w:eastAsia="Times New Roman" w:ascii="Times New Roman"/>
          <w:spacing w:val="-7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1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14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cc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2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8"/>
          <w:w w:val="12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rt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qu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5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17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7"/>
          <w:sz w:val="22"/>
          <w:szCs w:val="22"/>
        </w:rPr>
        <w:t>ñ</w:t>
      </w:r>
      <w:r>
        <w:rPr>
          <w:rFonts w:cs="Times New Roman" w:hAnsi="Times New Roman" w:eastAsia="Times New Roman" w:ascii="Times New Roman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4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0"/>
      </w:pP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-4"/>
          <w:w w:val="11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-2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1"/>
          <w:w w:val="11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1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1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7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-1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2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il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13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2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6"/>
          <w:w w:val="12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1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1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2"/>
          <w:szCs w:val="22"/>
        </w:rPr>
        <w:t>ú</w:t>
      </w:r>
      <w:r>
        <w:rPr>
          <w:rFonts w:cs="Times New Roman" w:hAnsi="Times New Roman" w:eastAsia="Times New Roman" w:ascii="Times New Roman"/>
          <w:spacing w:val="3"/>
          <w:w w:val="9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3"/>
          <w:w w:val="9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1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"/>
        <w:ind w:left="100"/>
      </w:pPr>
      <w:r>
        <w:rPr>
          <w:rFonts w:cs="Times New Roman" w:hAnsi="Times New Roman" w:eastAsia="Times New Roman" w:ascii="Times New Roman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3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1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00"/>
      </w:pPr>
      <w:r>
        <w:pict>
          <v:shape type="#_x0000_t75" style="position:absolute;margin-left:36pt;margin-top:12.6206pt;width:243.36pt;height:259.56pt;mso-position-horizontal-relative:page;mso-position-vertical-relative:paragraph;z-index:-456">
            <v:imagedata o:title="" r:id="rId14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5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9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83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19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→</w:t>
      </w:r>
      <w:r>
        <w:rPr>
          <w:rFonts w:cs="Times New Roman" w:hAnsi="Times New Roman" w:eastAsia="Times New Roman" w:asci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83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8"/>
          <w:position w:val="-1"/>
          <w:sz w:val="24"/>
          <w:szCs w:val="24"/>
        </w:rPr>
        <w:t>ERR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9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/>
        <w:ind w:left="5140" w:right="132"/>
      </w:pP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1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3"/>
          <w:w w:val="11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15"/>
          <w:sz w:val="24"/>
          <w:szCs w:val="24"/>
        </w:rPr>
        <w:t>ñ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ón,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2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1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6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ú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1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5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12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1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0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3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1"/>
          <w:w w:val="11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1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1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18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1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1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8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31"/>
          <w:w w:val="11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79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1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ón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140" w:right="264"/>
      </w:pPr>
      <w:r>
        <w:rPr>
          <w:rFonts w:cs="Times New Roman" w:hAnsi="Times New Roman" w:eastAsia="Times New Roman" w:ascii="Times New Roman"/>
          <w:spacing w:val="0"/>
          <w:w w:val="10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5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2"/>
          <w:w w:val="10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N:</w:t>
      </w:r>
      <w:r>
        <w:rPr>
          <w:rFonts w:cs="Times New Roman" w:hAnsi="Times New Roman" w:eastAsia="Times New Roman" w:ascii="Times New Roman"/>
          <w:spacing w:val="14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8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9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1"/>
        <w:ind w:left="5105" w:right="4671"/>
      </w:pPr>
      <w:r>
        <w:rPr>
          <w:rFonts w:cs="Times New Roman" w:hAnsi="Times New Roman" w:eastAsia="Times New Roman" w:ascii="Times New Roman"/>
          <w:spacing w:val="-1"/>
          <w:w w:val="10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5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5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5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5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9"/>
          <w:w w:val="10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5500" w:val="left"/>
        </w:tabs>
        <w:jc w:val="left"/>
        <w:spacing w:before="2" w:lineRule="exact" w:line="260"/>
        <w:ind w:left="5500" w:right="339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8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→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-3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3"/>
          <w:w w:val="11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25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→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3"/>
          <w:w w:val="11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5500" w:right="28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→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8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3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17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1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1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1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7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1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→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2"/>
          <w:w w:val="10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5500"/>
        <w:sectPr>
          <w:type w:val="continuous"/>
          <w:pgSz w:w="12240" w:h="15840"/>
          <w:pgMar w:top="620" w:bottom="280" w:left="620" w:right="6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→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8" w:lineRule="exact" w:line="260"/>
        <w:ind w:left="5282" w:right="4697"/>
      </w:pPr>
      <w:r>
        <w:rPr>
          <w:rFonts w:cs="Times New Roman" w:hAnsi="Times New Roman" w:eastAsia="Times New Roman" w:ascii="Times New Roman"/>
          <w:w w:val="108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w w:val="142"/>
          <w:position w:val="-1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3"/>
          <w:w w:val="108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3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9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7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position w:val="-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19"/>
          <w:position w:val="-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  <w:sectPr>
          <w:pgMar w:header="623" w:footer="0" w:top="820" w:bottom="0" w:left="440" w:right="320"/>
          <w:pgSz w:w="12240" w:h="15840"/>
        </w:sectPr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2"/>
        <w:ind w:left="1144"/>
      </w:pPr>
      <w:r>
        <w:rPr>
          <w:rFonts w:cs="Times New Roman" w:hAnsi="Times New Roman" w:eastAsia="Times New Roman" w:ascii="Times New Roman"/>
          <w:w w:val="10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w w:val="12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w w:val="10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w w:val="105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324" w:right="-56"/>
      </w:pPr>
      <w:r>
        <w:pict>
          <v:group style="position:absolute;margin-left:36.72pt;margin-top:89.28pt;width:251.28pt;height:271.8pt;mso-position-horizontal-relative:page;mso-position-vertical-relative:page;z-index:-455" coordorigin="734,1786" coordsize="5026,5436">
            <v:shape type="#_x0000_t75" style="position:absolute;left:734;top:1786;width:5038;height:2686">
              <v:imagedata o:title="" r:id="rId15"/>
            </v:shape>
            <v:shape type="#_x0000_t75" style="position:absolute;left:900;top:4154;width:4872;height:1920">
              <v:imagedata o:title="" r:id="rId16"/>
            </v:shape>
            <v:shape style="position:absolute;left:5628;top:3254;width:0;height:3960" coordorigin="5628,3254" coordsize="0,3960" path="m5628,3254l5628,7214e" filled="f" stroked="t" strokeweight="0.7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08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w w:val="128"/>
          <w:position w:val="-1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w w:val="108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w w:val="105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9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7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8"/>
        <w:ind w:right="412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1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→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1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6"/>
          <w:w w:val="7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25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3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→</w:t>
      </w:r>
      <w:r>
        <w:rPr>
          <w:rFonts w:cs="Times New Roman" w:hAnsi="Times New Roman" w:eastAsia="Times New Roman" w:ascii="Times New Roman"/>
          <w:spacing w:val="5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odu</w:t>
      </w:r>
      <w:r>
        <w:rPr>
          <w:rFonts w:cs="Times New Roman" w:hAnsi="Times New Roman" w:eastAsia="Times New Roman" w:ascii="Times New Roman"/>
          <w:spacing w:val="2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3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3"/>
          <w:w w:val="11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1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→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2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12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right="441"/>
        <w:sectPr>
          <w:type w:val="continuous"/>
          <w:pgSz w:w="12240" w:h="15840"/>
          <w:pgMar w:top="620" w:bottom="280" w:left="440" w:right="320"/>
          <w:cols w:num="2" w:equalWidth="off">
            <w:col w:w="2602" w:space="2718"/>
            <w:col w:w="6160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→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6"/>
          <w:w w:val="7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7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2"/>
          <w:w w:val="10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9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→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44"/>
          <w:szCs w:val="44"/>
        </w:rPr>
        <w:jc w:val="left"/>
        <w:spacing w:before="2"/>
        <w:ind w:left="280"/>
      </w:pPr>
      <w:r>
        <w:rPr>
          <w:rFonts w:cs="Times New Roman" w:hAnsi="Times New Roman" w:eastAsia="Times New Roman" w:ascii="Times New Roman"/>
          <w:w w:val="107"/>
          <w:sz w:val="44"/>
          <w:szCs w:val="44"/>
        </w:rPr>
        <w:t>A</w:t>
      </w:r>
      <w:r>
        <w:rPr>
          <w:rFonts w:cs="Times New Roman" w:hAnsi="Times New Roman" w:eastAsia="Times New Roman" w:ascii="Times New Roman"/>
          <w:w w:val="149"/>
          <w:sz w:val="44"/>
          <w:szCs w:val="44"/>
        </w:rPr>
        <w:t>c</w:t>
      </w:r>
      <w:r>
        <w:rPr>
          <w:rFonts w:cs="Times New Roman" w:hAnsi="Times New Roman" w:eastAsia="Times New Roman" w:ascii="Times New Roman"/>
          <w:w w:val="159"/>
          <w:sz w:val="44"/>
          <w:szCs w:val="44"/>
        </w:rPr>
        <w:t>t</w:t>
      </w:r>
      <w:r>
        <w:rPr>
          <w:rFonts w:cs="Times New Roman" w:hAnsi="Times New Roman" w:eastAsia="Times New Roman" w:ascii="Times New Roman"/>
          <w:w w:val="119"/>
          <w:sz w:val="44"/>
          <w:szCs w:val="44"/>
        </w:rPr>
        <w:t>i</w:t>
      </w:r>
      <w:r>
        <w:rPr>
          <w:rFonts w:cs="Times New Roman" w:hAnsi="Times New Roman" w:eastAsia="Times New Roman" w:ascii="Times New Roman"/>
          <w:w w:val="121"/>
          <w:sz w:val="44"/>
          <w:szCs w:val="44"/>
        </w:rPr>
        <w:t>v</w:t>
      </w:r>
      <w:r>
        <w:rPr>
          <w:rFonts w:cs="Times New Roman" w:hAnsi="Times New Roman" w:eastAsia="Times New Roman" w:ascii="Times New Roman"/>
          <w:spacing w:val="3"/>
          <w:w w:val="119"/>
          <w:sz w:val="44"/>
          <w:szCs w:val="44"/>
        </w:rPr>
        <w:t>i</w:t>
      </w:r>
      <w:r>
        <w:rPr>
          <w:rFonts w:cs="Times New Roman" w:hAnsi="Times New Roman" w:eastAsia="Times New Roman" w:ascii="Times New Roman"/>
          <w:spacing w:val="0"/>
          <w:w w:val="132"/>
          <w:sz w:val="44"/>
          <w:szCs w:val="44"/>
        </w:rPr>
        <w:t>d</w:t>
      </w:r>
      <w:r>
        <w:rPr>
          <w:rFonts w:cs="Times New Roman" w:hAnsi="Times New Roman" w:eastAsia="Times New Roman" w:ascii="Times New Roman"/>
          <w:spacing w:val="0"/>
          <w:w w:val="149"/>
          <w:sz w:val="44"/>
          <w:szCs w:val="44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44"/>
          <w:szCs w:val="44"/>
        </w:rPr>
        <w:t>d</w:t>
      </w:r>
      <w:r>
        <w:rPr>
          <w:rFonts w:cs="Times New Roman" w:hAnsi="Times New Roman" w:eastAsia="Times New Roman" w:ascii="Times New Roman"/>
          <w:spacing w:val="36"/>
          <w:w w:val="100"/>
          <w:sz w:val="44"/>
          <w:szCs w:val="4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44"/>
          <w:szCs w:val="4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44"/>
          <w:szCs w:val="4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8" w:lineRule="exact" w:line="260"/>
        <w:ind w:left="280"/>
      </w:pPr>
      <w:r>
        <w:pict>
          <v:shape type="#_x0000_t75" style="position:absolute;margin-left:345.6pt;margin-top:-49.1769pt;width:72.48pt;height:71.88pt;mso-position-horizontal-relative:page;mso-position-vertical-relative:paragraph;z-index:-454">
            <v:imagedata o:title="" r:id="rId17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→</w:t>
      </w:r>
      <w:r>
        <w:rPr>
          <w:rFonts w:cs="Times New Roman" w:hAnsi="Times New Roman" w:eastAsia="Times New Roman" w:asci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99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99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7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left"/>
        <w:spacing w:before="31" w:lineRule="exact" w:line="280"/>
        <w:ind w:left="280" w:right="1224"/>
      </w:pPr>
      <w:r>
        <w:rPr>
          <w:rFonts w:cs="Times New Roman" w:hAnsi="Times New Roman" w:eastAsia="Times New Roman" w:ascii="Times New Roman"/>
          <w:w w:val="99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w w:val="110"/>
          <w:sz w:val="25"/>
          <w:szCs w:val="25"/>
        </w:rPr>
        <w:t>bu</w:t>
      </w:r>
      <w:r>
        <w:rPr>
          <w:rFonts w:cs="Times New Roman" w:hAnsi="Times New Roman" w:eastAsia="Times New Roman" w:ascii="Times New Roman"/>
          <w:w w:val="79"/>
          <w:sz w:val="25"/>
          <w:szCs w:val="25"/>
        </w:rPr>
        <w:t>j</w:t>
      </w:r>
      <w:r>
        <w:rPr>
          <w:rFonts w:cs="Times New Roman" w:hAnsi="Times New Roman" w:eastAsia="Times New Roman" w:ascii="Times New Roman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3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-2"/>
          <w:w w:val="99"/>
          <w:sz w:val="25"/>
          <w:szCs w:val="25"/>
        </w:rPr>
        <w:t>x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spacing w:val="4"/>
          <w:w w:val="79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7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117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17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spacing w:val="0"/>
          <w:w w:val="117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17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uno</w:t>
      </w:r>
      <w:r>
        <w:rPr>
          <w:rFonts w:cs="Times New Roman" w:hAnsi="Times New Roman" w:eastAsia="Times New Roman" w:ascii="Times New Roman"/>
          <w:spacing w:val="48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4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2"/>
          <w:w w:val="99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u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-1"/>
          <w:w w:val="110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nd</w:t>
      </w:r>
      <w:r>
        <w:rPr>
          <w:rFonts w:cs="Times New Roman" w:hAnsi="Times New Roman" w:eastAsia="Times New Roman" w:ascii="Times New Roman"/>
          <w:spacing w:val="2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ón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4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2"/>
          <w:w w:val="113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spacing w:val="3"/>
          <w:w w:val="113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spacing w:val="0"/>
          <w:w w:val="113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-1"/>
          <w:w w:val="113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y</w:t>
      </w:r>
      <w:r>
        <w:rPr>
          <w:rFonts w:cs="Times New Roman" w:hAnsi="Times New Roman" w:eastAsia="Times New Roman" w:ascii="Times New Roman"/>
          <w:spacing w:val="6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99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2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-2"/>
          <w:w w:val="99"/>
          <w:sz w:val="25"/>
          <w:szCs w:val="25"/>
        </w:rPr>
        <w:t>v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u</w:t>
      </w:r>
      <w:r>
        <w:rPr>
          <w:rFonts w:cs="Times New Roman" w:hAnsi="Times New Roman" w:eastAsia="Times New Roman" w:ascii="Times New Roman"/>
          <w:spacing w:val="19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2"/>
          <w:w w:val="99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no.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25"/>
          <w:szCs w:val="25"/>
        </w:rPr>
        <w:t>b</w:t>
      </w:r>
      <w:r>
        <w:rPr>
          <w:rFonts w:cs="Times New Roman" w:hAnsi="Times New Roman" w:eastAsia="Times New Roman" w:ascii="Times New Roman"/>
          <w:spacing w:val="0"/>
          <w:w w:val="114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spacing w:val="4"/>
          <w:w w:val="114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-1"/>
          <w:w w:val="110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2"/>
          <w:w w:val="128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spacing w:val="-3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2"/>
          <w:w w:val="99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ón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2"/>
          <w:w w:val="79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-2"/>
          <w:w w:val="99"/>
          <w:sz w:val="25"/>
          <w:szCs w:val="25"/>
        </w:rPr>
        <w:t>x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spacing w:val="2"/>
          <w:w w:val="79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-1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2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5"/>
          <w:szCs w:val="25"/>
        </w:rPr>
        <w:t>ó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2"/>
          <w:w w:val="79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gu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spacing w:val="2"/>
          <w:w w:val="99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gun</w:t>
      </w:r>
      <w:r>
        <w:rPr>
          <w:rFonts w:cs="Times New Roman" w:hAnsi="Times New Roman" w:eastAsia="Times New Roman" w:ascii="Times New Roman"/>
          <w:spacing w:val="0"/>
          <w:w w:val="99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2"/>
          <w:w w:val="128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left"/>
        <w:spacing w:lineRule="exact" w:line="280"/>
        <w:ind w:left="640" w:right="2538"/>
      </w:pPr>
      <w:r>
        <w:rPr>
          <w:rFonts w:cs="Times New Roman" w:hAnsi="Times New Roman" w:eastAsia="Times New Roman" w:ascii="Times New Roman"/>
          <w:spacing w:val="-1"/>
          <w:w w:val="100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)</w:t>
      </w:r>
      <w:r>
        <w:rPr>
          <w:rFonts w:cs="Times New Roman" w:hAnsi="Times New Roman" w:eastAsia="Times New Roman" w:ascii="Times New Roman"/>
          <w:spacing w:val="34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6"/>
          <w:sz w:val="25"/>
          <w:szCs w:val="25"/>
        </w:rPr>
        <w:t>¿</w:t>
      </w:r>
      <w:r>
        <w:rPr>
          <w:rFonts w:cs="Times New Roman" w:hAnsi="Times New Roman" w:eastAsia="Times New Roman" w:ascii="Times New Roman"/>
          <w:spacing w:val="-1"/>
          <w:w w:val="116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16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4"/>
          <w:w w:val="116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5"/>
          <w:szCs w:val="25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ond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ón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2"/>
          <w:w w:val="128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bo</w:t>
      </w:r>
      <w:r>
        <w:rPr>
          <w:rFonts w:cs="Times New Roman" w:hAnsi="Times New Roman" w:eastAsia="Times New Roman" w:ascii="Times New Roman"/>
          <w:spacing w:val="2"/>
          <w:w w:val="106"/>
          <w:sz w:val="25"/>
          <w:szCs w:val="25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b</w:t>
      </w:r>
      <w:r>
        <w:rPr>
          <w:rFonts w:cs="Times New Roman" w:hAnsi="Times New Roman" w:eastAsia="Times New Roman" w:ascii="Times New Roman"/>
          <w:spacing w:val="2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ll</w:t>
      </w:r>
      <w:r>
        <w:rPr>
          <w:rFonts w:cs="Times New Roman" w:hAnsi="Times New Roman" w:eastAsia="Times New Roman" w:ascii="Times New Roman"/>
          <w:spacing w:val="-1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18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spacing w:val="4"/>
          <w:w w:val="118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25"/>
          <w:szCs w:val="25"/>
        </w:rPr>
        <w:t>g</w:t>
      </w:r>
      <w:r>
        <w:rPr>
          <w:rFonts w:cs="Times New Roman" w:hAnsi="Times New Roman" w:eastAsia="Times New Roman" w:ascii="Times New Roman"/>
          <w:spacing w:val="0"/>
          <w:w w:val="118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18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-4"/>
          <w:w w:val="118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19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2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6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spacing w:val="2"/>
          <w:w w:val="116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-1"/>
          <w:w w:val="116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2"/>
          <w:w w:val="116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spacing w:val="-1"/>
          <w:w w:val="116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16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0"/>
          <w:w w:val="116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116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-2"/>
          <w:w w:val="116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2"/>
          <w:w w:val="99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g</w:t>
      </w:r>
      <w:r>
        <w:rPr>
          <w:rFonts w:cs="Times New Roman" w:hAnsi="Times New Roman" w:eastAsia="Times New Roman" w:ascii="Times New Roman"/>
          <w:spacing w:val="0"/>
          <w:w w:val="99"/>
          <w:sz w:val="25"/>
          <w:szCs w:val="25"/>
        </w:rPr>
        <w:t>í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a?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5"/>
          <w:szCs w:val="25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)</w:t>
      </w:r>
      <w:r>
        <w:rPr>
          <w:rFonts w:cs="Times New Roman" w:hAnsi="Times New Roman" w:eastAsia="Times New Roman" w:ascii="Times New Roman"/>
          <w:spacing w:val="49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6"/>
          <w:sz w:val="25"/>
          <w:szCs w:val="25"/>
        </w:rPr>
        <w:t>¿</w:t>
      </w:r>
      <w:r>
        <w:rPr>
          <w:rFonts w:cs="Times New Roman" w:hAnsi="Times New Roman" w:eastAsia="Times New Roman" w:ascii="Times New Roman"/>
          <w:spacing w:val="-1"/>
          <w:w w:val="116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16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4"/>
          <w:w w:val="116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5"/>
          <w:szCs w:val="25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ond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ón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2"/>
          <w:w w:val="128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á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2"/>
          <w:w w:val="106"/>
          <w:sz w:val="25"/>
          <w:szCs w:val="25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b</w:t>
      </w:r>
      <w:r>
        <w:rPr>
          <w:rFonts w:cs="Times New Roman" w:hAnsi="Times New Roman" w:eastAsia="Times New Roman" w:ascii="Times New Roman"/>
          <w:spacing w:val="2"/>
          <w:w w:val="99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spacing w:val="0"/>
          <w:w w:val="11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25"/>
          <w:szCs w:val="25"/>
        </w:rPr>
        <w:t>g</w:t>
      </w:r>
      <w:r>
        <w:rPr>
          <w:rFonts w:cs="Times New Roman" w:hAnsi="Times New Roman" w:eastAsia="Times New Roman" w:ascii="Times New Roman"/>
          <w:spacing w:val="3"/>
          <w:w w:val="11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-1"/>
          <w:w w:val="115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spacing w:val="0"/>
          <w:w w:val="115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6"/>
          <w:w w:val="115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19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6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spacing w:val="2"/>
          <w:w w:val="116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0"/>
          <w:w w:val="116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2"/>
          <w:w w:val="116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spacing w:val="0"/>
          <w:w w:val="116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16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0"/>
          <w:w w:val="116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116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-3"/>
          <w:w w:val="116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3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-3"/>
          <w:w w:val="99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g</w:t>
      </w:r>
      <w:r>
        <w:rPr>
          <w:rFonts w:cs="Times New Roman" w:hAnsi="Times New Roman" w:eastAsia="Times New Roman" w:ascii="Times New Roman"/>
          <w:spacing w:val="0"/>
          <w:w w:val="99"/>
          <w:sz w:val="25"/>
          <w:szCs w:val="25"/>
        </w:rPr>
        <w:t>í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a?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left"/>
        <w:spacing w:lineRule="exact" w:line="280"/>
        <w:ind w:left="640"/>
      </w:pPr>
      <w:r>
        <w:pict>
          <v:group style="position:absolute;margin-left:306pt;margin-top:62.4pt;width:279.375pt;height:112.68pt;mso-position-horizontal-relative:page;mso-position-vertical-relative:paragraph;z-index:-451" coordorigin="6120,1248" coordsize="5588,2254">
            <v:shape type="#_x0000_t75" style="position:absolute;left:6120;top:1248;width:5410;height:2266">
              <v:imagedata o:title="" r:id="rId18"/>
            </v:shape>
            <v:shape style="position:absolute;left:10836;top:1392;width:864;height:288" coordorigin="10836,1392" coordsize="864,288" path="m10836,1392l11700,1392,11700,1680,10836,1680,10836,1392xe" filled="t" fillcolor="#FFFFFF" stroked="f">
              <v:path arrowok="t"/>
              <v:fill/>
            </v:shape>
            <v:shape style="position:absolute;left:10776;top:2268;width:864;height:288" coordorigin="10776,2268" coordsize="864,288" path="m10776,2268l11640,2268,11640,2556,10776,2556,10776,2268xe" filled="t" fillcolor="#FFFFF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)</w:t>
      </w:r>
      <w:r>
        <w:rPr>
          <w:rFonts w:cs="Times New Roman" w:hAnsi="Times New Roman" w:eastAsia="Times New Roman" w:ascii="Times New Roman"/>
          <w:spacing w:val="46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2"/>
          <w:w w:val="117"/>
          <w:sz w:val="25"/>
          <w:szCs w:val="25"/>
        </w:rPr>
        <w:t>¿</w:t>
      </w:r>
      <w:r>
        <w:rPr>
          <w:rFonts w:cs="Times New Roman" w:hAnsi="Times New Roman" w:eastAsia="Times New Roman" w:ascii="Times New Roman"/>
          <w:spacing w:val="-1"/>
          <w:w w:val="117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spacing w:val="0"/>
          <w:w w:val="117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0"/>
          <w:w w:val="117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-2"/>
          <w:w w:val="117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á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5"/>
          <w:szCs w:val="25"/>
        </w:rPr>
        <w:t>on</w:t>
      </w:r>
      <w:r>
        <w:rPr>
          <w:rFonts w:cs="Times New Roman" w:hAnsi="Times New Roman" w:eastAsia="Times New Roman" w:ascii="Times New Roman"/>
          <w:spacing w:val="0"/>
          <w:w w:val="114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114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114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-27"/>
          <w:w w:val="114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22"/>
          <w:w w:val="114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2"/>
          <w:w w:val="79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2"/>
          <w:w w:val="106"/>
          <w:sz w:val="25"/>
          <w:szCs w:val="25"/>
        </w:rPr>
        <w:t>m</w:t>
      </w:r>
      <w:r>
        <w:rPr>
          <w:rFonts w:cs="Times New Roman" w:hAnsi="Times New Roman" w:eastAsia="Times New Roman" w:ascii="Times New Roman"/>
          <w:spacing w:val="-1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3"/>
          <w:w w:val="99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2"/>
          <w:w w:val="79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u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z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il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0"/>
          <w:w w:val="99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2"/>
          <w:w w:val="99"/>
          <w:sz w:val="25"/>
          <w:szCs w:val="25"/>
        </w:rPr>
        <w:t>(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bo</w:t>
      </w:r>
      <w:r>
        <w:rPr>
          <w:rFonts w:cs="Times New Roman" w:hAnsi="Times New Roman" w:eastAsia="Times New Roman" w:ascii="Times New Roman"/>
          <w:spacing w:val="2"/>
          <w:w w:val="106"/>
          <w:sz w:val="25"/>
          <w:szCs w:val="25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b</w:t>
      </w:r>
      <w:r>
        <w:rPr>
          <w:rFonts w:cs="Times New Roman" w:hAnsi="Times New Roman" w:eastAsia="Times New Roman" w:ascii="Times New Roman"/>
          <w:spacing w:val="2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ll</w:t>
      </w:r>
      <w:r>
        <w:rPr>
          <w:rFonts w:cs="Times New Roman" w:hAnsi="Times New Roman" w:eastAsia="Times New Roman" w:ascii="Times New Roman"/>
          <w:spacing w:val="-1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5"/>
          <w:szCs w:val="25"/>
        </w:rPr>
        <w:t>)</w:t>
      </w:r>
      <w:r>
        <w:rPr>
          <w:rFonts w:cs="Times New Roman" w:hAnsi="Times New Roman" w:eastAsia="Times New Roman" w:ascii="Times New Roman"/>
          <w:spacing w:val="8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2"/>
          <w:w w:val="106"/>
          <w:sz w:val="25"/>
          <w:szCs w:val="25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b</w:t>
      </w:r>
      <w:r>
        <w:rPr>
          <w:rFonts w:cs="Times New Roman" w:hAnsi="Times New Roman" w:eastAsia="Times New Roman" w:ascii="Times New Roman"/>
          <w:spacing w:val="2"/>
          <w:w w:val="99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48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2"/>
          <w:w w:val="117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-1"/>
          <w:w w:val="117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17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spacing w:val="0"/>
          <w:w w:val="117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3"/>
          <w:w w:val="117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u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?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68"/>
      </w:pPr>
      <w:r>
        <w:pict>
          <v:group style="position:absolute;margin-left:27pt;margin-top:608.88pt;width:558pt;height:172.08pt;mso-position-horizontal-relative:page;mso-position-vertical-relative:page;z-index:-453" coordorigin="540,12178" coordsize="11160,3442">
            <v:shape style="position:absolute;left:540;top:12178;width:11160;height:3442" coordorigin="540,12178" coordsize="11160,3442" path="m540,12178l11700,12178,11700,15619,540,15619,540,12178xe" filled="t" fillcolor="#FFFFFF" stroked="f">
              <v:path arrowok="t"/>
              <v:fill/>
            </v:shape>
            <w10:wrap type="none"/>
          </v:group>
        </w:pict>
      </w:r>
      <w:r>
        <w:pict>
          <v:group style="position:absolute;margin-left:27pt;margin-top:28.7231pt;width:275.775pt;height:121.68pt;mso-position-horizontal-relative:page;mso-position-vertical-relative:paragraph;z-index:-452" coordorigin="540,574" coordsize="5516,2434">
            <v:shape type="#_x0000_t75" style="position:absolute;left:540;top:574;width:5230;height:2443">
              <v:imagedata o:title="" r:id="rId19"/>
            </v:shape>
            <v:shape style="position:absolute;left:4572;top:1186;width:864;height:288" coordorigin="4572,1186" coordsize="864,288" path="m4572,1186l5436,1186,5436,1474,4572,1474,4572,1186xe" filled="t" fillcolor="#FFFFFF" stroked="f">
              <v:path arrowok="t"/>
              <v:fill/>
            </v:shape>
            <v:shape style="position:absolute;left:5184;top:1774;width:864;height:288" coordorigin="5184,1774" coordsize="864,288" path="m5184,1774l6048,1774,6048,2062,5184,2062,5184,1774xe" filled="t" fillcolor="#FFFFF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7"/>
          <w:position w:val="-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position w:val="-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position w:val="-11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0"/>
          <w:w w:val="107"/>
          <w:position w:val="-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7"/>
          <w:position w:val="-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position w:val="-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position w:val="-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6"/>
          <w:w w:val="107"/>
          <w:position w:val="-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position w:val="-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position w:val="-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position w:val="-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position w:val="-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position w:val="-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10"/>
          <w:position w:val="-1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9"/>
          <w:position w:val="-11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2"/>
          <w:w w:val="99"/>
          <w:position w:val="-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9"/>
          <w:position w:val="-11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11"/>
          <w:sz w:val="24"/>
          <w:szCs w:val="24"/>
        </w:rPr>
        <w:t>                                               </w:t>
      </w:r>
      <w:r>
        <w:rPr>
          <w:rFonts w:cs="Times New Roman" w:hAnsi="Times New Roman" w:eastAsia="Times New Roman" w:ascii="Times New Roman"/>
          <w:spacing w:val="-17"/>
          <w:w w:val="100"/>
          <w:position w:val="-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position w:val="0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0"/>
          <w:w w:val="107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7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6"/>
          <w:w w:val="107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20" w:hRule="exact"/>
        </w:trPr>
        <w:tc>
          <w:tcPr>
            <w:tcW w:w="11160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50" w:hRule="exact"/>
        </w:trPr>
        <w:tc>
          <w:tcPr>
            <w:tcW w:w="120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/>
        </w:tc>
        <w:tc>
          <w:tcPr>
            <w:tcW w:w="1104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single" w:sz="6" w:space="0" w:color="000000"/>
            </w:tcBorders>
            <w:shd w:val="clear" w:color="auto" w:fill="808080"/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20"/>
              <w:ind w:left="31"/>
            </w:pPr>
            <w:r>
              <w:rPr>
                <w:rFonts w:cs="Times New Roman" w:hAnsi="Times New Roman" w:eastAsia="Times New Roman" w:ascii="Times New Roman"/>
                <w:spacing w:val="0"/>
                <w:w w:val="107"/>
                <w:position w:val="1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position w:val="1"/>
                <w:sz w:val="24"/>
                <w:szCs w:val="24"/>
              </w:rPr>
              <w:t>RC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position w:val="1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position w:val="1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position w:val="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07"/>
                <w:position w:val="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position w:val="1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position w:val="1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120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  <w:shd w:val="clear" w:color="auto" w:fill="808080"/>
          </w:tcPr>
          <w:p/>
        </w:tc>
      </w:tr>
      <w:tr>
        <w:trPr>
          <w:trHeight w:val="348" w:hRule="exact"/>
        </w:trPr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</w:tcPr>
          <w:p/>
        </w:tc>
        <w:tc>
          <w:tcPr>
            <w:tcW w:w="11040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6" w:space="0" w:color="000000"/>
            </w:tcBorders>
            <w:shd w:val="clear" w:color="auto" w:fill="808080"/>
          </w:tcPr>
          <w:p/>
        </w:tc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  <w:shd w:val="clear" w:color="auto" w:fill="808080"/>
          </w:tcPr>
          <w:p/>
        </w:tc>
      </w:tr>
      <w:tr>
        <w:trPr>
          <w:trHeight w:val="326" w:hRule="exact"/>
        </w:trPr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</w:tcPr>
          <w:p/>
        </w:tc>
        <w:tc>
          <w:tcPr>
            <w:tcW w:w="11040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6" w:space="0" w:color="000000"/>
            </w:tcBorders>
            <w:shd w:val="clear" w:color="auto" w:fill="808080"/>
          </w:tcPr>
          <w:p/>
        </w:tc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  <w:shd w:val="clear" w:color="auto" w:fill="808080"/>
          </w:tcPr>
          <w:p/>
        </w:tc>
      </w:tr>
      <w:tr>
        <w:trPr>
          <w:trHeight w:val="305" w:hRule="exact"/>
        </w:trPr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</w:tcPr>
          <w:p/>
        </w:tc>
        <w:tc>
          <w:tcPr>
            <w:tcW w:w="11040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6" w:space="0" w:color="000000"/>
            </w:tcBorders>
            <w:shd w:val="clear" w:color="auto" w:fill="808080"/>
          </w:tcPr>
          <w:p/>
        </w:tc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  <w:shd w:val="clear" w:color="auto" w:fill="808080"/>
          </w:tcPr>
          <w:p/>
        </w:tc>
      </w:tr>
      <w:tr>
        <w:trPr>
          <w:trHeight w:val="346" w:hRule="exact"/>
        </w:trPr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</w:tcPr>
          <w:p/>
        </w:tc>
        <w:tc>
          <w:tcPr>
            <w:tcW w:w="11040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6" w:space="0" w:color="000000"/>
            </w:tcBorders>
            <w:shd w:val="clear" w:color="auto" w:fill="808080"/>
          </w:tcPr>
          <w:p/>
        </w:tc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  <w:shd w:val="clear" w:color="auto" w:fill="808080"/>
          </w:tcPr>
          <w:p/>
        </w:tc>
      </w:tr>
      <w:tr>
        <w:trPr>
          <w:trHeight w:val="326" w:hRule="exact"/>
        </w:trPr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</w:tcPr>
          <w:p/>
        </w:tc>
        <w:tc>
          <w:tcPr>
            <w:tcW w:w="11040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6" w:space="0" w:color="000000"/>
            </w:tcBorders>
            <w:shd w:val="clear" w:color="auto" w:fill="808080"/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31"/>
            </w:pPr>
            <w:r>
              <w:rPr>
                <w:rFonts w:cs="Times New Roman" w:hAnsi="Times New Roman" w:eastAsia="Times New Roman" w:ascii="Times New Roman"/>
                <w:spacing w:val="0"/>
                <w:w w:val="10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4"/>
                <w:szCs w:val="24"/>
              </w:rPr>
              <w:t>RC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0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  <w:shd w:val="clear" w:color="auto" w:fill="808080"/>
          </w:tcPr>
          <w:p/>
        </w:tc>
      </w:tr>
      <w:tr>
        <w:trPr>
          <w:trHeight w:val="305" w:hRule="exact"/>
        </w:trPr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</w:tcPr>
          <w:p/>
        </w:tc>
        <w:tc>
          <w:tcPr>
            <w:tcW w:w="11040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6" w:space="0" w:color="000000"/>
            </w:tcBorders>
            <w:shd w:val="clear" w:color="auto" w:fill="808080"/>
          </w:tcPr>
          <w:p/>
        </w:tc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  <w:shd w:val="clear" w:color="auto" w:fill="808080"/>
          </w:tcPr>
          <w:p/>
        </w:tc>
      </w:tr>
      <w:tr>
        <w:trPr>
          <w:trHeight w:val="348" w:hRule="exact"/>
        </w:trPr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</w:tcPr>
          <w:p/>
        </w:tc>
        <w:tc>
          <w:tcPr>
            <w:tcW w:w="11040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6" w:space="0" w:color="000000"/>
            </w:tcBorders>
            <w:shd w:val="clear" w:color="auto" w:fill="808080"/>
          </w:tcPr>
          <w:p/>
        </w:tc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  <w:shd w:val="clear" w:color="auto" w:fill="808080"/>
          </w:tcPr>
          <w:p/>
        </w:tc>
      </w:tr>
      <w:tr>
        <w:trPr>
          <w:trHeight w:val="324" w:hRule="exact"/>
        </w:trPr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</w:tcPr>
          <w:p/>
        </w:tc>
        <w:tc>
          <w:tcPr>
            <w:tcW w:w="11040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6" w:space="0" w:color="000000"/>
            </w:tcBorders>
            <w:shd w:val="clear" w:color="auto" w:fill="808080"/>
          </w:tcPr>
          <w:p/>
        </w:tc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  <w:shd w:val="clear" w:color="auto" w:fill="808080"/>
          </w:tcPr>
          <w:p/>
        </w:tc>
      </w:tr>
      <w:tr>
        <w:trPr>
          <w:trHeight w:val="444" w:hRule="exact"/>
        </w:trPr>
        <w:tc>
          <w:tcPr>
            <w:tcW w:w="120" w:type="dxa"/>
            <w:vMerge w:val=""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11040" w:type="dxa"/>
            <w:tcBorders>
              <w:top w:val="single" w:sz="12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/>
        </w:tc>
        <w:tc>
          <w:tcPr>
            <w:tcW w:w="120" w:type="dxa"/>
            <w:vMerge w:val=""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  <w:shd w:val="clear" w:color="auto" w:fill="808080"/>
          </w:tcPr>
          <w:p/>
        </w:tc>
      </w:tr>
      <w:tr>
        <w:trPr>
          <w:trHeight w:val="120" w:hRule="exact"/>
        </w:trPr>
        <w:tc>
          <w:tcPr>
            <w:tcW w:w="1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160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808080"/>
          </w:tcPr>
          <w:p/>
        </w:tc>
      </w:tr>
    </w:tbl>
    <w:p>
      <w:pPr>
        <w:sectPr>
          <w:type w:val="continuous"/>
          <w:pgSz w:w="12240" w:h="15840"/>
          <w:pgMar w:top="620" w:bottom="280" w:left="440" w:right="320"/>
        </w:sectPr>
      </w:pP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44"/>
          <w:szCs w:val="44"/>
        </w:rPr>
        <w:jc w:val="left"/>
        <w:spacing w:before="2"/>
        <w:ind w:left="640"/>
      </w:pPr>
      <w:r>
        <w:pict>
          <v:shape type="#_x0000_t75" style="position:absolute;margin-left:65.4pt;margin-top:48.3591pt;width:98.04pt;height:108.6pt;mso-position-horizontal-relative:page;mso-position-vertical-relative:paragraph;z-index:-448">
            <v:imagedata o:title="" r:id="rId20"/>
          </v:shape>
        </w:pict>
      </w:r>
      <w:r>
        <w:rPr>
          <w:rFonts w:cs="Times New Roman" w:hAnsi="Times New Roman" w:eastAsia="Times New Roman" w:ascii="Times New Roman"/>
          <w:w w:val="107"/>
          <w:sz w:val="44"/>
          <w:szCs w:val="44"/>
        </w:rPr>
        <w:t>A</w:t>
      </w:r>
      <w:r>
        <w:rPr>
          <w:rFonts w:cs="Times New Roman" w:hAnsi="Times New Roman" w:eastAsia="Times New Roman" w:ascii="Times New Roman"/>
          <w:w w:val="149"/>
          <w:sz w:val="44"/>
          <w:szCs w:val="44"/>
        </w:rPr>
        <w:t>c</w:t>
      </w:r>
      <w:r>
        <w:rPr>
          <w:rFonts w:cs="Times New Roman" w:hAnsi="Times New Roman" w:eastAsia="Times New Roman" w:ascii="Times New Roman"/>
          <w:w w:val="159"/>
          <w:sz w:val="44"/>
          <w:szCs w:val="44"/>
        </w:rPr>
        <w:t>t</w:t>
      </w:r>
      <w:r>
        <w:rPr>
          <w:rFonts w:cs="Times New Roman" w:hAnsi="Times New Roman" w:eastAsia="Times New Roman" w:ascii="Times New Roman"/>
          <w:w w:val="119"/>
          <w:sz w:val="44"/>
          <w:szCs w:val="44"/>
        </w:rPr>
        <w:t>i</w:t>
      </w:r>
      <w:r>
        <w:rPr>
          <w:rFonts w:cs="Times New Roman" w:hAnsi="Times New Roman" w:eastAsia="Times New Roman" w:ascii="Times New Roman"/>
          <w:w w:val="121"/>
          <w:sz w:val="44"/>
          <w:szCs w:val="44"/>
        </w:rPr>
        <w:t>v</w:t>
      </w:r>
      <w:r>
        <w:rPr>
          <w:rFonts w:cs="Times New Roman" w:hAnsi="Times New Roman" w:eastAsia="Times New Roman" w:ascii="Times New Roman"/>
          <w:spacing w:val="3"/>
          <w:w w:val="119"/>
          <w:sz w:val="44"/>
          <w:szCs w:val="44"/>
        </w:rPr>
        <w:t>i</w:t>
      </w:r>
      <w:r>
        <w:rPr>
          <w:rFonts w:cs="Times New Roman" w:hAnsi="Times New Roman" w:eastAsia="Times New Roman" w:ascii="Times New Roman"/>
          <w:spacing w:val="0"/>
          <w:w w:val="132"/>
          <w:sz w:val="44"/>
          <w:szCs w:val="44"/>
        </w:rPr>
        <w:t>d</w:t>
      </w:r>
      <w:r>
        <w:rPr>
          <w:rFonts w:cs="Times New Roman" w:hAnsi="Times New Roman" w:eastAsia="Times New Roman" w:ascii="Times New Roman"/>
          <w:spacing w:val="0"/>
          <w:w w:val="149"/>
          <w:sz w:val="44"/>
          <w:szCs w:val="44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44"/>
          <w:szCs w:val="44"/>
        </w:rPr>
        <w:t>d</w:t>
      </w:r>
      <w:r>
        <w:rPr>
          <w:rFonts w:cs="Times New Roman" w:hAnsi="Times New Roman" w:eastAsia="Times New Roman" w:ascii="Times New Roman"/>
          <w:spacing w:val="36"/>
          <w:w w:val="100"/>
          <w:sz w:val="44"/>
          <w:szCs w:val="4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44"/>
          <w:szCs w:val="4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44"/>
          <w:szCs w:val="4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0"/>
        <w:ind w:left="6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→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240" w:right="561"/>
      </w:pPr>
      <w:r>
        <w:rPr>
          <w:rFonts w:cs="Times New Roman" w:hAnsi="Times New Roman" w:eastAsia="Times New Roman" w:ascii="Times New Roman"/>
          <w:w w:val="10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2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1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1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3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14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1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1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1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4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25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1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1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1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1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14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9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14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1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14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center"/>
        <w:ind w:left="4201" w:right="5715"/>
      </w:pP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2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on</w:t>
      </w:r>
      <w:r>
        <w:rPr>
          <w:rFonts w:cs="Times New Roman" w:hAnsi="Times New Roman" w:eastAsia="Times New Roman" w:ascii="Times New Roman"/>
          <w:spacing w:val="0"/>
          <w:w w:val="99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nu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2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5"/>
          <w:szCs w:val="25"/>
        </w:rPr>
        <w:t>ó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n.</w:t>
      </w:r>
      <w:r>
        <w:rPr>
          <w:rFonts w:cs="Times New Roman" w:hAnsi="Times New Roman" w:eastAsia="Times New Roman" w:ascii="Times New Roman"/>
          <w:spacing w:val="3"/>
          <w:w w:val="110"/>
          <w:sz w:val="25"/>
          <w:szCs w:val="25"/>
        </w:rPr>
        <w:t>.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left"/>
        <w:spacing w:lineRule="exact" w:line="280"/>
        <w:ind w:left="640" w:right="1155"/>
      </w:pPr>
      <w:r>
        <w:rPr>
          <w:rFonts w:cs="Times New Roman" w:hAnsi="Times New Roman" w:eastAsia="Times New Roman" w:ascii="Times New Roman"/>
          <w:w w:val="99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w w:val="110"/>
          <w:sz w:val="25"/>
          <w:szCs w:val="25"/>
        </w:rPr>
        <w:t>bu</w:t>
      </w:r>
      <w:r>
        <w:rPr>
          <w:rFonts w:cs="Times New Roman" w:hAnsi="Times New Roman" w:eastAsia="Times New Roman" w:ascii="Times New Roman"/>
          <w:w w:val="79"/>
          <w:sz w:val="25"/>
          <w:szCs w:val="25"/>
        </w:rPr>
        <w:t>j</w:t>
      </w:r>
      <w:r>
        <w:rPr>
          <w:rFonts w:cs="Times New Roman" w:hAnsi="Times New Roman" w:eastAsia="Times New Roman" w:ascii="Times New Roman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3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-2"/>
          <w:w w:val="99"/>
          <w:sz w:val="25"/>
          <w:szCs w:val="25"/>
        </w:rPr>
        <w:t>x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spacing w:val="4"/>
          <w:w w:val="79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7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117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17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spacing w:val="0"/>
          <w:w w:val="117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17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uno</w:t>
      </w:r>
      <w:r>
        <w:rPr>
          <w:rFonts w:cs="Times New Roman" w:hAnsi="Times New Roman" w:eastAsia="Times New Roman" w:ascii="Times New Roman"/>
          <w:spacing w:val="48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4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2"/>
          <w:w w:val="99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u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-1"/>
          <w:w w:val="110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nd</w:t>
      </w:r>
      <w:r>
        <w:rPr>
          <w:rFonts w:cs="Times New Roman" w:hAnsi="Times New Roman" w:eastAsia="Times New Roman" w:ascii="Times New Roman"/>
          <w:spacing w:val="2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ón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4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2"/>
          <w:w w:val="113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spacing w:val="3"/>
          <w:w w:val="113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spacing w:val="0"/>
          <w:w w:val="113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-1"/>
          <w:w w:val="113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y</w:t>
      </w:r>
      <w:r>
        <w:rPr>
          <w:rFonts w:cs="Times New Roman" w:hAnsi="Times New Roman" w:eastAsia="Times New Roman" w:ascii="Times New Roman"/>
          <w:spacing w:val="6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99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2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-2"/>
          <w:w w:val="99"/>
          <w:sz w:val="25"/>
          <w:szCs w:val="25"/>
        </w:rPr>
        <w:t>v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o,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u</w:t>
      </w:r>
      <w:r>
        <w:rPr>
          <w:rFonts w:cs="Times New Roman" w:hAnsi="Times New Roman" w:eastAsia="Times New Roman" w:ascii="Times New Roman"/>
          <w:spacing w:val="19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2"/>
          <w:w w:val="99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no.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25"/>
          <w:szCs w:val="25"/>
        </w:rPr>
        <w:t>b</w:t>
      </w:r>
      <w:r>
        <w:rPr>
          <w:rFonts w:cs="Times New Roman" w:hAnsi="Times New Roman" w:eastAsia="Times New Roman" w:ascii="Times New Roman"/>
          <w:spacing w:val="0"/>
          <w:w w:val="114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spacing w:val="4"/>
          <w:w w:val="114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-1"/>
          <w:w w:val="110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2"/>
          <w:w w:val="128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spacing w:val="-3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2"/>
          <w:w w:val="99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ón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2"/>
          <w:w w:val="79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-2"/>
          <w:w w:val="99"/>
          <w:sz w:val="25"/>
          <w:szCs w:val="25"/>
        </w:rPr>
        <w:t>x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spacing w:val="2"/>
          <w:w w:val="79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-1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2"/>
          <w:w w:val="112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5"/>
          <w:szCs w:val="25"/>
        </w:rPr>
        <w:t>ó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2"/>
          <w:w w:val="79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gu</w:t>
      </w:r>
      <w:r>
        <w:rPr>
          <w:rFonts w:cs="Times New Roman" w:hAnsi="Times New Roman" w:eastAsia="Times New Roman" w:ascii="Times New Roman"/>
          <w:spacing w:val="0"/>
          <w:w w:val="79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spacing w:val="2"/>
          <w:w w:val="99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gun</w:t>
      </w:r>
      <w:r>
        <w:rPr>
          <w:rFonts w:cs="Times New Roman" w:hAnsi="Times New Roman" w:eastAsia="Times New Roman" w:ascii="Times New Roman"/>
          <w:spacing w:val="3"/>
          <w:w w:val="99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5"/>
          <w:szCs w:val="25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left"/>
        <w:spacing w:lineRule="exact" w:line="260"/>
        <w:ind w:left="1000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5"/>
          <w:szCs w:val="25"/>
        </w:rPr>
        <w:t>)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7"/>
          <w:position w:val="-1"/>
          <w:sz w:val="25"/>
          <w:szCs w:val="25"/>
        </w:rPr>
        <w:t>¿</w:t>
      </w:r>
      <w:r>
        <w:rPr>
          <w:rFonts w:cs="Times New Roman" w:hAnsi="Times New Roman" w:eastAsia="Times New Roman" w:ascii="Times New Roman"/>
          <w:spacing w:val="-1"/>
          <w:w w:val="117"/>
          <w:position w:val="-1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spacing w:val="0"/>
          <w:w w:val="117"/>
          <w:position w:val="-1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0"/>
          <w:w w:val="117"/>
          <w:position w:val="-1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-1"/>
          <w:w w:val="117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5"/>
          <w:szCs w:val="25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5"/>
          <w:szCs w:val="25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6"/>
          <w:position w:val="-1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116"/>
          <w:position w:val="-1"/>
          <w:sz w:val="25"/>
          <w:szCs w:val="25"/>
        </w:rPr>
        <w:t>on</w:t>
      </w:r>
      <w:r>
        <w:rPr>
          <w:rFonts w:cs="Times New Roman" w:hAnsi="Times New Roman" w:eastAsia="Times New Roman" w:ascii="Times New Roman"/>
          <w:spacing w:val="0"/>
          <w:w w:val="116"/>
          <w:position w:val="-1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116"/>
          <w:position w:val="-1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16"/>
          <w:position w:val="-1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116"/>
          <w:position w:val="-1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116"/>
          <w:position w:val="-1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0"/>
          <w:w w:val="116"/>
          <w:position w:val="-1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spacing w:val="-34"/>
          <w:w w:val="116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-2"/>
          <w:w w:val="116"/>
          <w:position w:val="-1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spacing w:val="0"/>
          <w:w w:val="116"/>
          <w:position w:val="-1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19"/>
          <w:w w:val="116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position w:val="-1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5"/>
          <w:szCs w:val="25"/>
        </w:rPr>
        <w:t>li</w:t>
      </w:r>
      <w:r>
        <w:rPr>
          <w:rFonts w:cs="Times New Roman" w:hAnsi="Times New Roman" w:eastAsia="Times New Roman" w:ascii="Times New Roman"/>
          <w:spacing w:val="2"/>
          <w:w w:val="106"/>
          <w:position w:val="-1"/>
          <w:sz w:val="25"/>
          <w:szCs w:val="25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position w:val="-1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position w:val="-1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position w:val="-1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position w:val="-1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5"/>
          <w:szCs w:val="25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43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5"/>
          <w:szCs w:val="25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spacing w:val="47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5"/>
          <w:szCs w:val="25"/>
        </w:rPr>
        <w:t>q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5"/>
          <w:szCs w:val="25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60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position w:val="-1"/>
          <w:sz w:val="25"/>
          <w:szCs w:val="25"/>
        </w:rPr>
        <w:t>po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position w:val="-1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2"/>
          <w:w w:val="99"/>
          <w:position w:val="-1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position w:val="-1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position w:val="-1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position w:val="-1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position w:val="-1"/>
          <w:sz w:val="25"/>
          <w:szCs w:val="25"/>
        </w:rPr>
        <w:t>qu</w:t>
      </w:r>
      <w:r>
        <w:rPr>
          <w:rFonts w:cs="Times New Roman" w:hAnsi="Times New Roman" w:eastAsia="Times New Roman" w:ascii="Times New Roman"/>
          <w:spacing w:val="0"/>
          <w:w w:val="115"/>
          <w:position w:val="-1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position w:val="-1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spacing w:val="0"/>
          <w:w w:val="115"/>
          <w:position w:val="-1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1"/>
          <w:w w:val="115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position w:val="-1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position w:val="-1"/>
          <w:sz w:val="25"/>
          <w:szCs w:val="25"/>
        </w:rPr>
        <w:t>on</w:t>
      </w:r>
      <w:r>
        <w:rPr>
          <w:rFonts w:cs="Times New Roman" w:hAnsi="Times New Roman" w:eastAsia="Times New Roman" w:ascii="Times New Roman"/>
          <w:spacing w:val="3"/>
          <w:w w:val="125"/>
          <w:position w:val="-1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spacing w:val="0"/>
          <w:w w:val="112"/>
          <w:position w:val="-1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spacing w:val="-2"/>
          <w:w w:val="99"/>
          <w:position w:val="-1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position w:val="-1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spacing w:val="3"/>
          <w:w w:val="110"/>
          <w:position w:val="-1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spacing w:val="-1"/>
          <w:w w:val="110"/>
          <w:position w:val="-1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position w:val="-1"/>
          <w:sz w:val="25"/>
          <w:szCs w:val="25"/>
        </w:rPr>
        <w:t>?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5"/>
          <w:szCs w:val="2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  <w:sectPr>
          <w:pgMar w:header="623" w:footer="0" w:top="820" w:bottom="280" w:left="80" w:right="320"/>
          <w:pgSz w:w="12240" w:h="15840"/>
        </w:sectPr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8"/>
        <w:ind w:left="916"/>
      </w:pPr>
      <w:r>
        <w:pict>
          <v:shape type="#_x0000_t75" style="position:absolute;margin-left:9pt;margin-top:19.2031pt;width:270.72pt;height:153.36pt;mso-position-horizontal-relative:page;mso-position-vertical-relative:paragraph;z-index:-450">
            <v:imagedata o:title="" r:id="rId21"/>
          </v:shape>
        </w:pict>
      </w:r>
      <w:r>
        <w:pict>
          <v:group style="position:absolute;margin-left:27pt;margin-top:485.16pt;width:558pt;height:206.04pt;mso-position-horizontal-relative:page;mso-position-vertical-relative:page;z-index:-447" coordorigin="540,9703" coordsize="11160,4121">
            <v:shape style="position:absolute;left:540;top:9703;width:11160;height:4121" coordorigin="540,9703" coordsize="11160,4121" path="m540,9703l11700,9703,11700,13824,540,13824,540,9703xe" filled="t" fillcolor="#FFFFF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6"/>
          <w:w w:val="10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ectPr>
          <w:type w:val="continuous"/>
          <w:pgSz w:w="12240" w:h="15840"/>
          <w:pgMar w:top="620" w:bottom="280" w:left="80" w:right="320"/>
          <w:cols w:num="2" w:equalWidth="off">
            <w:col w:w="5515" w:space="1029"/>
            <w:col w:w="5296"/>
          </w:cols>
        </w:sectPr>
      </w:pPr>
      <w:r>
        <w:pict>
          <v:shape type="#_x0000_t75" style="position:absolute;margin-left:297pt;margin-top:4.72313pt;width:270.84pt;height:162.12pt;mso-position-horizontal-relative:page;mso-position-vertical-relative:paragraph;z-index:-449">
            <v:imagedata o:title="" r:id="rId22"/>
          </v:shape>
        </w:pic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6"/>
          <w:w w:val="10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4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20" w:hRule="exact"/>
        </w:trPr>
        <w:tc>
          <w:tcPr>
            <w:tcW w:w="11160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52" w:hRule="exact"/>
        </w:trPr>
        <w:tc>
          <w:tcPr>
            <w:tcW w:w="120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/>
        </w:tc>
        <w:tc>
          <w:tcPr>
            <w:tcW w:w="1104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single" w:sz="6" w:space="0" w:color="000000"/>
            </w:tcBorders>
            <w:shd w:val="clear" w:color="auto" w:fill="808080"/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20"/>
              <w:ind w:left="31"/>
            </w:pPr>
            <w:r>
              <w:rPr>
                <w:rFonts w:cs="Times New Roman" w:hAnsi="Times New Roman" w:eastAsia="Times New Roman" w:ascii="Times New Roman"/>
                <w:spacing w:val="0"/>
                <w:w w:val="107"/>
                <w:position w:val="1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position w:val="1"/>
                <w:sz w:val="24"/>
                <w:szCs w:val="24"/>
              </w:rPr>
              <w:t>RC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position w:val="1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position w:val="1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position w:val="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07"/>
                <w:position w:val="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position w:val="1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position w:val="1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120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  <w:shd w:val="clear" w:color="auto" w:fill="808080"/>
          </w:tcPr>
          <w:p/>
        </w:tc>
      </w:tr>
      <w:tr>
        <w:trPr>
          <w:trHeight w:val="346" w:hRule="exact"/>
        </w:trPr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</w:tcPr>
          <w:p/>
        </w:tc>
        <w:tc>
          <w:tcPr>
            <w:tcW w:w="11040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6" w:space="0" w:color="000000"/>
            </w:tcBorders>
            <w:shd w:val="clear" w:color="auto" w:fill="808080"/>
          </w:tcPr>
          <w:p/>
        </w:tc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  <w:shd w:val="clear" w:color="auto" w:fill="808080"/>
          </w:tcPr>
          <w:p/>
        </w:tc>
      </w:tr>
      <w:tr>
        <w:trPr>
          <w:trHeight w:val="326" w:hRule="exact"/>
        </w:trPr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</w:tcPr>
          <w:p/>
        </w:tc>
        <w:tc>
          <w:tcPr>
            <w:tcW w:w="11040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6" w:space="0" w:color="000000"/>
            </w:tcBorders>
            <w:shd w:val="clear" w:color="auto" w:fill="808080"/>
          </w:tcPr>
          <w:p/>
        </w:tc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  <w:shd w:val="clear" w:color="auto" w:fill="808080"/>
          </w:tcPr>
          <w:p/>
        </w:tc>
      </w:tr>
      <w:tr>
        <w:trPr>
          <w:trHeight w:val="305" w:hRule="exact"/>
        </w:trPr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</w:tcPr>
          <w:p/>
        </w:tc>
        <w:tc>
          <w:tcPr>
            <w:tcW w:w="11040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6" w:space="0" w:color="000000"/>
            </w:tcBorders>
            <w:shd w:val="clear" w:color="auto" w:fill="808080"/>
          </w:tcPr>
          <w:p/>
        </w:tc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  <w:shd w:val="clear" w:color="auto" w:fill="808080"/>
          </w:tcPr>
          <w:p/>
        </w:tc>
      </w:tr>
      <w:tr>
        <w:trPr>
          <w:trHeight w:val="348" w:hRule="exact"/>
        </w:trPr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</w:tcPr>
          <w:p/>
        </w:tc>
        <w:tc>
          <w:tcPr>
            <w:tcW w:w="11040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6" w:space="0" w:color="000000"/>
            </w:tcBorders>
            <w:shd w:val="clear" w:color="auto" w:fill="808080"/>
          </w:tcPr>
          <w:p/>
        </w:tc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  <w:shd w:val="clear" w:color="auto" w:fill="808080"/>
          </w:tcPr>
          <w:p/>
        </w:tc>
      </w:tr>
      <w:tr>
        <w:trPr>
          <w:trHeight w:val="326" w:hRule="exact"/>
        </w:trPr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</w:tcPr>
          <w:p/>
        </w:tc>
        <w:tc>
          <w:tcPr>
            <w:tcW w:w="11040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6" w:space="0" w:color="000000"/>
            </w:tcBorders>
            <w:shd w:val="clear" w:color="auto" w:fill="808080"/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31"/>
            </w:pPr>
            <w:r>
              <w:rPr>
                <w:rFonts w:cs="Times New Roman" w:hAnsi="Times New Roman" w:eastAsia="Times New Roman" w:ascii="Times New Roman"/>
                <w:spacing w:val="0"/>
                <w:w w:val="10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4"/>
                <w:szCs w:val="24"/>
              </w:rPr>
              <w:t>RC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0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  <w:shd w:val="clear" w:color="auto" w:fill="808080"/>
          </w:tcPr>
          <w:p/>
        </w:tc>
      </w:tr>
      <w:tr>
        <w:trPr>
          <w:trHeight w:val="305" w:hRule="exact"/>
        </w:trPr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</w:tcPr>
          <w:p/>
        </w:tc>
        <w:tc>
          <w:tcPr>
            <w:tcW w:w="11040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6" w:space="0" w:color="000000"/>
            </w:tcBorders>
            <w:shd w:val="clear" w:color="auto" w:fill="808080"/>
          </w:tcPr>
          <w:p/>
        </w:tc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  <w:shd w:val="clear" w:color="auto" w:fill="808080"/>
          </w:tcPr>
          <w:p/>
        </w:tc>
      </w:tr>
      <w:tr>
        <w:trPr>
          <w:trHeight w:val="346" w:hRule="exact"/>
        </w:trPr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</w:tcPr>
          <w:p/>
        </w:tc>
        <w:tc>
          <w:tcPr>
            <w:tcW w:w="11040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6" w:space="0" w:color="000000"/>
            </w:tcBorders>
            <w:shd w:val="clear" w:color="auto" w:fill="808080"/>
          </w:tcPr>
          <w:p/>
        </w:tc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  <w:shd w:val="clear" w:color="auto" w:fill="808080"/>
          </w:tcPr>
          <w:p/>
        </w:tc>
      </w:tr>
      <w:tr>
        <w:trPr>
          <w:trHeight w:val="326" w:hRule="exact"/>
        </w:trPr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</w:tcPr>
          <w:p/>
        </w:tc>
        <w:tc>
          <w:tcPr>
            <w:tcW w:w="11040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6" w:space="0" w:color="000000"/>
            </w:tcBorders>
            <w:shd w:val="clear" w:color="auto" w:fill="808080"/>
          </w:tcPr>
          <w:p/>
        </w:tc>
        <w:tc>
          <w:tcPr>
            <w:tcW w:w="120" w:type="dxa"/>
            <w:vMerge w:val=""/>
            <w:tcBorders>
              <w:left w:val="single" w:sz="6" w:space="0" w:color="000000"/>
              <w:right w:val="nil" w:sz="6" w:space="0" w:color="auto"/>
            </w:tcBorders>
            <w:shd w:val="clear" w:color="auto" w:fill="808080"/>
          </w:tcPr>
          <w:p/>
        </w:tc>
      </w:tr>
      <w:tr>
        <w:trPr>
          <w:trHeight w:val="1121" w:hRule="exact"/>
        </w:trPr>
        <w:tc>
          <w:tcPr>
            <w:tcW w:w="120" w:type="dxa"/>
            <w:vMerge w:val=""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11040" w:type="dxa"/>
            <w:tcBorders>
              <w:top w:val="single" w:sz="12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/>
        </w:tc>
        <w:tc>
          <w:tcPr>
            <w:tcW w:w="120" w:type="dxa"/>
            <w:vMerge w:val=""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  <w:shd w:val="clear" w:color="auto" w:fill="808080"/>
          </w:tcPr>
          <w:p/>
        </w:tc>
      </w:tr>
      <w:tr>
        <w:trPr>
          <w:trHeight w:val="120" w:hRule="exact"/>
        </w:trPr>
        <w:tc>
          <w:tcPr>
            <w:tcW w:w="1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160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808080"/>
          </w:tcPr>
          <w:p/>
        </w:tc>
      </w:tr>
    </w:tbl>
    <w:sectPr>
      <w:type w:val="continuous"/>
      <w:pgSz w:w="12240" w:h="15840"/>
      <w:pgMar w:top="620" w:bottom="280" w:left="80" w:right="32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67.947pt;margin-top:36.1622pt;width:9.98864pt;height:13.9773pt;mso-position-horizontal-relative:page;mso-position-vertical-relative:page;z-index:-46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w w:val="99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2.png"/><Relationship Id="rId6" Type="http://schemas.openxmlformats.org/officeDocument/2006/relationships/image" Target="media\image3.jpg"/><Relationship Id="rId7" Type="http://schemas.openxmlformats.org/officeDocument/2006/relationships/image" Target="media\image4.png"/><Relationship Id="rId8" Type="http://schemas.openxmlformats.org/officeDocument/2006/relationships/image" Target="media\image5.png"/><Relationship Id="rId9" Type="http://schemas.openxmlformats.org/officeDocument/2006/relationships/image" Target="media\image6.jpg"/><Relationship Id="rId10" Type="http://schemas.openxmlformats.org/officeDocument/2006/relationships/hyperlink" Target="http://www.areatecnologia.com/electricidad/rele.html" TargetMode="External"/><Relationship Id="rId11" Type="http://schemas.openxmlformats.org/officeDocument/2006/relationships/header" Target="header1.xml"/><Relationship Id="rId12" Type="http://schemas.openxmlformats.org/officeDocument/2006/relationships/image" Target="media\image7.jpg"/><Relationship Id="rId13" Type="http://schemas.openxmlformats.org/officeDocument/2006/relationships/image" Target="media\image8.jpg"/><Relationship Id="rId14" Type="http://schemas.openxmlformats.org/officeDocument/2006/relationships/image" Target="media\image9.jpg"/><Relationship Id="rId15" Type="http://schemas.openxmlformats.org/officeDocument/2006/relationships/image" Target="media\image10.jpg"/><Relationship Id="rId16" Type="http://schemas.openxmlformats.org/officeDocument/2006/relationships/image" Target="media\image11.jpg"/><Relationship Id="rId17" Type="http://schemas.openxmlformats.org/officeDocument/2006/relationships/image" Target="media\image12.jpg"/><Relationship Id="rId18" Type="http://schemas.openxmlformats.org/officeDocument/2006/relationships/image" Target="media\image13.jpg"/><Relationship Id="rId19" Type="http://schemas.openxmlformats.org/officeDocument/2006/relationships/image" Target="media\image14.jpg"/><Relationship Id="rId20" Type="http://schemas.openxmlformats.org/officeDocument/2006/relationships/image" Target="media\image15.jpg"/><Relationship Id="rId21" Type="http://schemas.openxmlformats.org/officeDocument/2006/relationships/image" Target="media\image16.jpg"/><Relationship Id="rId22" Type="http://schemas.openxmlformats.org/officeDocument/2006/relationships/image" Target="media\image17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